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042" w:rsidRPr="00137982" w:rsidRDefault="00502042" w:rsidP="00502042">
      <w:pPr>
        <w:pStyle w:val="21"/>
        <w:shd w:val="clear" w:color="auto" w:fill="auto"/>
        <w:spacing w:before="0" w:after="0" w:line="240" w:lineRule="auto"/>
        <w:ind w:right="23"/>
        <w:rPr>
          <w:sz w:val="24"/>
          <w:szCs w:val="28"/>
        </w:rPr>
      </w:pPr>
      <w:r w:rsidRPr="00137982">
        <w:rPr>
          <w:noProof/>
          <w:sz w:val="24"/>
          <w:lang w:val="uk-UA" w:eastAsia="uk-UA" w:bidi="ar-SA"/>
        </w:rPr>
        <w:drawing>
          <wp:anchor distT="0" distB="0" distL="114935" distR="114935" simplePos="0" relativeHeight="251659264" behindDoc="0" locked="0" layoutInCell="1" allowOverlap="1" wp14:anchorId="5C836320" wp14:editId="377EAA67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3571" cy="612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2" t="6194" r="16498" b="14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71" cy="61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042" w:rsidRPr="00886042" w:rsidRDefault="00502042" w:rsidP="00502042">
      <w:pPr>
        <w:pStyle w:val="21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886042">
        <w:rPr>
          <w:sz w:val="28"/>
          <w:szCs w:val="28"/>
        </w:rPr>
        <w:t>УКРАЇНА</w:t>
      </w:r>
    </w:p>
    <w:p w:rsidR="00502042" w:rsidRPr="00886042" w:rsidRDefault="00502042" w:rsidP="00502042">
      <w:pPr>
        <w:pStyle w:val="21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proofErr w:type="spellStart"/>
      <w:r w:rsidRPr="00886042">
        <w:rPr>
          <w:sz w:val="28"/>
          <w:szCs w:val="28"/>
        </w:rPr>
        <w:t>Прилуцька</w:t>
      </w:r>
      <w:proofErr w:type="spellEnd"/>
      <w:r w:rsidRPr="00886042">
        <w:rPr>
          <w:sz w:val="28"/>
          <w:szCs w:val="28"/>
        </w:rPr>
        <w:t xml:space="preserve"> </w:t>
      </w:r>
      <w:proofErr w:type="spellStart"/>
      <w:r w:rsidRPr="00886042">
        <w:rPr>
          <w:sz w:val="28"/>
          <w:szCs w:val="28"/>
        </w:rPr>
        <w:t>міська</w:t>
      </w:r>
      <w:proofErr w:type="spellEnd"/>
      <w:r w:rsidRPr="00886042">
        <w:rPr>
          <w:sz w:val="28"/>
          <w:szCs w:val="28"/>
        </w:rPr>
        <w:t xml:space="preserve"> рада</w:t>
      </w:r>
    </w:p>
    <w:p w:rsidR="00502042" w:rsidRPr="00886042" w:rsidRDefault="00502042" w:rsidP="00502042">
      <w:pPr>
        <w:pStyle w:val="21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proofErr w:type="spellStart"/>
      <w:r w:rsidRPr="00886042">
        <w:rPr>
          <w:sz w:val="28"/>
          <w:szCs w:val="28"/>
        </w:rPr>
        <w:t>Чернігівська</w:t>
      </w:r>
      <w:proofErr w:type="spellEnd"/>
      <w:r w:rsidRPr="00886042">
        <w:rPr>
          <w:sz w:val="28"/>
          <w:szCs w:val="28"/>
        </w:rPr>
        <w:t xml:space="preserve"> область</w:t>
      </w:r>
    </w:p>
    <w:p w:rsidR="00502042" w:rsidRPr="00886042" w:rsidRDefault="00502042" w:rsidP="00502042">
      <w:pPr>
        <w:pStyle w:val="21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proofErr w:type="spellStart"/>
      <w:r w:rsidRPr="00886042">
        <w:rPr>
          <w:sz w:val="28"/>
          <w:szCs w:val="28"/>
        </w:rPr>
        <w:t>Управління</w:t>
      </w:r>
      <w:proofErr w:type="spellEnd"/>
      <w:r w:rsidRPr="00886042">
        <w:rPr>
          <w:sz w:val="28"/>
          <w:szCs w:val="28"/>
        </w:rPr>
        <w:t xml:space="preserve"> </w:t>
      </w:r>
      <w:proofErr w:type="spellStart"/>
      <w:r w:rsidRPr="00886042">
        <w:rPr>
          <w:sz w:val="28"/>
          <w:szCs w:val="28"/>
        </w:rPr>
        <w:t>освіти</w:t>
      </w:r>
      <w:proofErr w:type="spellEnd"/>
      <w:r w:rsidRPr="00886042">
        <w:rPr>
          <w:sz w:val="28"/>
          <w:szCs w:val="28"/>
        </w:rPr>
        <w:t xml:space="preserve"> </w:t>
      </w:r>
    </w:p>
    <w:p w:rsidR="00502042" w:rsidRPr="00886042" w:rsidRDefault="00502042" w:rsidP="00502042">
      <w:pPr>
        <w:pStyle w:val="21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502042" w:rsidRPr="00886042" w:rsidTr="00F20365">
        <w:tc>
          <w:tcPr>
            <w:tcW w:w="3284" w:type="dxa"/>
            <w:shd w:val="clear" w:color="auto" w:fill="auto"/>
            <w:vAlign w:val="bottom"/>
          </w:tcPr>
          <w:p w:rsidR="00502042" w:rsidRPr="00886042" w:rsidRDefault="004B721B" w:rsidP="009A11AD">
            <w:pPr>
              <w:pStyle w:val="21"/>
              <w:shd w:val="clear" w:color="auto" w:fill="auto"/>
              <w:snapToGrid w:val="0"/>
              <w:spacing w:before="0" w:after="0" w:line="240" w:lineRule="auto"/>
              <w:ind w:right="23" w:hanging="108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19</w:t>
            </w:r>
            <w:r w:rsidR="00DC00C9" w:rsidRPr="00DC00C9">
              <w:rPr>
                <w:b w:val="0"/>
                <w:sz w:val="28"/>
                <w:szCs w:val="28"/>
                <w:lang w:val="uk-UA"/>
              </w:rPr>
              <w:t xml:space="preserve"> грудня </w:t>
            </w:r>
            <w:r w:rsidR="00C54C51">
              <w:rPr>
                <w:b w:val="0"/>
                <w:sz w:val="28"/>
                <w:szCs w:val="28"/>
              </w:rPr>
              <w:t>201</w:t>
            </w:r>
            <w:r>
              <w:rPr>
                <w:b w:val="0"/>
                <w:sz w:val="28"/>
                <w:szCs w:val="28"/>
                <w:lang w:val="en-US"/>
              </w:rPr>
              <w:t>7</w:t>
            </w:r>
            <w:r w:rsidR="00502042" w:rsidRPr="00886042"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502042" w:rsidRPr="00886042" w:rsidRDefault="00502042" w:rsidP="00F20365">
            <w:pPr>
              <w:pStyle w:val="21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</w:rPr>
            </w:pPr>
            <w:r w:rsidRPr="00886042">
              <w:rPr>
                <w:sz w:val="28"/>
                <w:szCs w:val="28"/>
              </w:rPr>
              <w:t>НАКАЗ</w:t>
            </w:r>
          </w:p>
          <w:p w:rsidR="00502042" w:rsidRPr="00886042" w:rsidRDefault="00502042" w:rsidP="00F20365">
            <w:pPr>
              <w:pStyle w:val="21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</w:rPr>
            </w:pPr>
            <w:r w:rsidRPr="00502042"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2E6AD3" w:rsidRPr="00C578E2" w:rsidRDefault="00502042" w:rsidP="009A11AD">
            <w:pPr>
              <w:pStyle w:val="21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  <w:r w:rsidRPr="00886042">
              <w:rPr>
                <w:b w:val="0"/>
                <w:sz w:val="28"/>
                <w:szCs w:val="28"/>
              </w:rPr>
              <w:t>№</w:t>
            </w:r>
            <w:r w:rsidR="00C22472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4B721B">
              <w:rPr>
                <w:b w:val="0"/>
                <w:sz w:val="28"/>
                <w:szCs w:val="28"/>
                <w:lang w:val="uk-UA"/>
              </w:rPr>
              <w:t>4</w:t>
            </w:r>
            <w:r w:rsidR="00C578E2">
              <w:rPr>
                <w:b w:val="0"/>
                <w:sz w:val="28"/>
                <w:szCs w:val="28"/>
                <w:lang w:val="en-US"/>
              </w:rPr>
              <w:t>0</w:t>
            </w:r>
            <w:r w:rsidR="00C578E2">
              <w:rPr>
                <w:b w:val="0"/>
                <w:sz w:val="28"/>
                <w:szCs w:val="28"/>
                <w:lang w:val="uk-UA"/>
              </w:rPr>
              <w:t>4</w:t>
            </w:r>
          </w:p>
        </w:tc>
      </w:tr>
    </w:tbl>
    <w:p w:rsidR="002E6AD3" w:rsidRDefault="002E6AD3" w:rsidP="00DC00C9">
      <w:pPr>
        <w:spacing w:before="120" w:after="120" w:line="240" w:lineRule="auto"/>
        <w:ind w:right="4820"/>
        <w:rPr>
          <w:rFonts w:ascii="Times New Roman" w:eastAsia="Times New Roman" w:hAnsi="Times New Roman" w:cs="Times New Roman"/>
          <w:sz w:val="28"/>
          <w:szCs w:val="28"/>
        </w:rPr>
      </w:pPr>
    </w:p>
    <w:p w:rsidR="002E6AD3" w:rsidRDefault="00DC00C9" w:rsidP="002E6AD3">
      <w:pPr>
        <w:spacing w:after="0" w:line="240" w:lineRule="auto"/>
        <w:ind w:right="4820"/>
        <w:rPr>
          <w:rFonts w:ascii="Times New Roman" w:eastAsia="Times New Roman" w:hAnsi="Times New Roman" w:cs="Times New Roman"/>
          <w:sz w:val="28"/>
          <w:szCs w:val="28"/>
        </w:rPr>
      </w:pPr>
      <w:r w:rsidRPr="00DC00C9">
        <w:rPr>
          <w:rFonts w:ascii="Times New Roman" w:eastAsia="Times New Roman" w:hAnsi="Times New Roman" w:cs="Times New Roman"/>
          <w:sz w:val="28"/>
          <w:szCs w:val="28"/>
        </w:rPr>
        <w:t xml:space="preserve">Про підсумки </w:t>
      </w:r>
      <w:r w:rsidR="002E6AD3">
        <w:rPr>
          <w:rFonts w:ascii="Times New Roman" w:eastAsia="Times New Roman" w:hAnsi="Times New Roman" w:cs="Times New Roman"/>
          <w:sz w:val="28"/>
          <w:szCs w:val="28"/>
        </w:rPr>
        <w:t xml:space="preserve">проведення </w:t>
      </w:r>
    </w:p>
    <w:p w:rsidR="00DC00C9" w:rsidRPr="00DC00C9" w:rsidRDefault="00DC00C9" w:rsidP="002E6AD3">
      <w:pPr>
        <w:spacing w:after="0" w:line="240" w:lineRule="auto"/>
        <w:ind w:right="4820"/>
        <w:rPr>
          <w:rFonts w:ascii="Times New Roman" w:eastAsia="Times New Roman" w:hAnsi="Times New Roman" w:cs="Times New Roman"/>
          <w:sz w:val="28"/>
          <w:szCs w:val="28"/>
        </w:rPr>
      </w:pPr>
      <w:r w:rsidRPr="00DC00C9">
        <w:rPr>
          <w:rFonts w:ascii="Times New Roman" w:eastAsia="Times New Roman" w:hAnsi="Times New Roman" w:cs="Times New Roman"/>
          <w:sz w:val="28"/>
          <w:szCs w:val="28"/>
        </w:rPr>
        <w:t>І туру</w:t>
      </w:r>
      <w:r w:rsidR="002E6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721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C00C9">
        <w:rPr>
          <w:rFonts w:ascii="Times New Roman" w:eastAsia="Times New Roman" w:hAnsi="Times New Roman" w:cs="Times New Roman"/>
          <w:sz w:val="28"/>
          <w:szCs w:val="28"/>
        </w:rPr>
        <w:t>сеукраїнського конкурсу</w:t>
      </w:r>
    </w:p>
    <w:p w:rsidR="00050BEF" w:rsidRDefault="004B721B" w:rsidP="002E6AD3">
      <w:pPr>
        <w:spacing w:after="0" w:line="240" w:lineRule="auto"/>
        <w:ind w:right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«Учитель року – 201</w:t>
      </w:r>
      <w:r w:rsidRPr="004B721B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DC00C9" w:rsidRPr="00DC00C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E6AD3" w:rsidRPr="00502042" w:rsidRDefault="002E6AD3" w:rsidP="002E6AD3">
      <w:pPr>
        <w:spacing w:after="0" w:line="240" w:lineRule="auto"/>
        <w:ind w:right="4820"/>
        <w:rPr>
          <w:rFonts w:ascii="Times New Roman" w:eastAsia="Times New Roman" w:hAnsi="Times New Roman" w:cs="Times New Roman"/>
          <w:sz w:val="28"/>
          <w:szCs w:val="28"/>
        </w:rPr>
      </w:pPr>
    </w:p>
    <w:p w:rsidR="00C54C51" w:rsidRDefault="004B721B" w:rsidP="00C578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21B">
        <w:rPr>
          <w:rFonts w:ascii="Times New Roman" w:hAnsi="Times New Roman" w:cs="Times New Roman"/>
          <w:sz w:val="28"/>
          <w:szCs w:val="28"/>
        </w:rPr>
        <w:t>Відповідно до наказу Міністерства освіти і науки України від 19.06.2017 № 866 «Про проведення всеукраїнського конкурсу «Учитель року-2018», наказу Управління освіти і науки Чернігівської облдержадміністрації від 03.10.2017 № 346 «Про організацію та проведення першого і другого турів всеукраїнського конкурсу «Учитель року-2018», листа Міністерства освіти і науки України від 19.09.2017 №1/9-508 «Про організацію та проведення всеукраїнського конкурсу «Учитель року-2018»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721B">
        <w:rPr>
          <w:rFonts w:ascii="Times New Roman" w:hAnsi="Times New Roman" w:cs="Times New Roman"/>
          <w:sz w:val="28"/>
          <w:szCs w:val="28"/>
        </w:rPr>
        <w:t xml:space="preserve"> </w:t>
      </w:r>
      <w:r w:rsidR="00DC00C9" w:rsidRPr="00DC00C9">
        <w:rPr>
          <w:rFonts w:ascii="Times New Roman" w:hAnsi="Times New Roman" w:cs="Times New Roman"/>
          <w:sz w:val="28"/>
          <w:szCs w:val="28"/>
        </w:rPr>
        <w:t xml:space="preserve">наказу </w:t>
      </w:r>
      <w:r w:rsidR="00DC00C9" w:rsidRPr="00DC00C9">
        <w:rPr>
          <w:rFonts w:ascii="Times New Roman" w:eastAsia="Times New Roman" w:hAnsi="Times New Roman" w:cs="Times New Roman"/>
          <w:sz w:val="28"/>
          <w:szCs w:val="28"/>
        </w:rPr>
        <w:t>управління освіти</w:t>
      </w:r>
      <w:r w:rsidR="00D01965">
        <w:rPr>
          <w:rFonts w:ascii="Times New Roman" w:eastAsia="Times New Roman" w:hAnsi="Times New Roman" w:cs="Times New Roman"/>
          <w:sz w:val="28"/>
          <w:szCs w:val="28"/>
        </w:rPr>
        <w:t xml:space="preserve"> Прилуцької міської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ради від 05.10.2017 року № 323 «Про проведення І туру в</w:t>
      </w:r>
      <w:r w:rsidR="00DC00C9" w:rsidRPr="00DC00C9">
        <w:rPr>
          <w:rFonts w:ascii="Times New Roman" w:eastAsia="Times New Roman" w:hAnsi="Times New Roman" w:cs="Times New Roman"/>
          <w:sz w:val="28"/>
          <w:szCs w:val="28"/>
        </w:rPr>
        <w:t>сеукраїнсько</w:t>
      </w:r>
      <w:r>
        <w:rPr>
          <w:rFonts w:ascii="Times New Roman" w:eastAsia="Times New Roman" w:hAnsi="Times New Roman" w:cs="Times New Roman"/>
          <w:sz w:val="28"/>
          <w:szCs w:val="28"/>
        </w:rPr>
        <w:t>го конкурсу «Учитель року – 2018</w:t>
      </w:r>
      <w:r w:rsidR="00DC00C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95E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C54C51">
        <w:rPr>
          <w:rFonts w:ascii="Times New Roman" w:eastAsia="Times New Roman" w:hAnsi="Times New Roman" w:cs="Times New Roman"/>
          <w:sz w:val="28"/>
          <w:szCs w:val="28"/>
        </w:rPr>
        <w:t xml:space="preserve"> грудня</w:t>
      </w:r>
      <w:r w:rsidR="00295E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26F2">
        <w:rPr>
          <w:rFonts w:ascii="Times New Roman" w:eastAsia="Times New Roman" w:hAnsi="Times New Roman" w:cs="Times New Roman"/>
          <w:sz w:val="28"/>
          <w:szCs w:val="28"/>
        </w:rPr>
        <w:t>на базі Прилуцької спеціалізованої</w:t>
      </w:r>
      <w:r w:rsidR="001B5217">
        <w:rPr>
          <w:rFonts w:ascii="Times New Roman" w:eastAsia="Times New Roman" w:hAnsi="Times New Roman" w:cs="Times New Roman"/>
          <w:sz w:val="28"/>
          <w:szCs w:val="28"/>
        </w:rPr>
        <w:t xml:space="preserve"> школи</w:t>
      </w:r>
      <w:r w:rsidR="00E826F2" w:rsidRPr="00E826F2">
        <w:rPr>
          <w:rFonts w:ascii="Times New Roman" w:eastAsia="Times New Roman" w:hAnsi="Times New Roman" w:cs="Times New Roman"/>
          <w:sz w:val="28"/>
          <w:szCs w:val="28"/>
        </w:rPr>
        <w:t xml:space="preserve"> І-ІІІ ступенів № 6 з поглибленим вивченням інформаційних технологій було проведено </w:t>
      </w:r>
      <w:r>
        <w:rPr>
          <w:rFonts w:ascii="Times New Roman" w:eastAsia="Times New Roman" w:hAnsi="Times New Roman" w:cs="Times New Roman"/>
          <w:sz w:val="28"/>
          <w:szCs w:val="28"/>
        </w:rPr>
        <w:t>І тур</w:t>
      </w:r>
      <w:r w:rsidRPr="004B721B">
        <w:rPr>
          <w:rFonts w:ascii="Times New Roman" w:eastAsia="Times New Roman" w:hAnsi="Times New Roman" w:cs="Times New Roman"/>
          <w:sz w:val="28"/>
          <w:szCs w:val="28"/>
        </w:rPr>
        <w:t xml:space="preserve"> всеукраїнського конкурсу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721B">
        <w:rPr>
          <w:rFonts w:ascii="Times New Roman" w:eastAsia="Times New Roman" w:hAnsi="Times New Roman" w:cs="Times New Roman"/>
          <w:sz w:val="28"/>
          <w:szCs w:val="28"/>
        </w:rPr>
        <w:t>«Учитель року – 2018»</w:t>
      </w:r>
      <w:r w:rsidR="00F44E8C">
        <w:rPr>
          <w:rFonts w:ascii="Times New Roman" w:eastAsia="Times New Roman" w:hAnsi="Times New Roman" w:cs="Times New Roman"/>
          <w:sz w:val="28"/>
          <w:szCs w:val="28"/>
        </w:rPr>
        <w:t>.</w:t>
      </w:r>
      <w:r w:rsidR="00D01965" w:rsidRPr="00D01965">
        <w:rPr>
          <w:rFonts w:ascii="Times New Roman" w:eastAsia="Times New Roman" w:hAnsi="Times New Roman" w:cs="Times New Roman"/>
          <w:sz w:val="28"/>
          <w:szCs w:val="28"/>
        </w:rPr>
        <w:t xml:space="preserve"> Конкурсанти проходили комп'ютерне on-line тестування з педагогіки, психології та фахової майстерност</w:t>
      </w:r>
      <w:r>
        <w:rPr>
          <w:rFonts w:ascii="Times New Roman" w:eastAsia="Times New Roman" w:hAnsi="Times New Roman" w:cs="Times New Roman"/>
          <w:sz w:val="28"/>
          <w:szCs w:val="28"/>
        </w:rPr>
        <w:t>і, підготовлене методистами міського методичного центру.</w:t>
      </w:r>
      <w:r w:rsidR="00D01965" w:rsidRPr="00D01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4C51">
        <w:rPr>
          <w:rFonts w:ascii="Times New Roman" w:eastAsia="Times New Roman" w:hAnsi="Times New Roman" w:cs="Times New Roman"/>
          <w:sz w:val="28"/>
          <w:szCs w:val="28"/>
        </w:rPr>
        <w:t>Чл</w:t>
      </w:r>
      <w:r w:rsidR="00234649">
        <w:rPr>
          <w:rFonts w:ascii="Times New Roman" w:eastAsia="Times New Roman" w:hAnsi="Times New Roman" w:cs="Times New Roman"/>
          <w:sz w:val="28"/>
          <w:szCs w:val="28"/>
        </w:rPr>
        <w:t xml:space="preserve">ени журі </w:t>
      </w:r>
      <w:r w:rsidR="00D01965" w:rsidRPr="00D01965">
        <w:rPr>
          <w:rFonts w:ascii="Times New Roman" w:eastAsia="Times New Roman" w:hAnsi="Times New Roman" w:cs="Times New Roman"/>
          <w:sz w:val="28"/>
          <w:szCs w:val="28"/>
        </w:rPr>
        <w:t xml:space="preserve">оцінювали </w:t>
      </w:r>
      <w:r w:rsidR="00234649">
        <w:rPr>
          <w:rFonts w:ascii="Times New Roman" w:eastAsia="Times New Roman" w:hAnsi="Times New Roman" w:cs="Times New Roman"/>
          <w:sz w:val="28"/>
          <w:szCs w:val="28"/>
        </w:rPr>
        <w:t>педагогів у конкурсних</w:t>
      </w:r>
      <w:r w:rsidR="00D01965" w:rsidRPr="00D01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4C51" w:rsidRPr="00C54C51">
        <w:rPr>
          <w:rFonts w:ascii="Times New Roman" w:eastAsia="Times New Roman" w:hAnsi="Times New Roman" w:cs="Times New Roman"/>
          <w:sz w:val="28"/>
          <w:szCs w:val="28"/>
        </w:rPr>
        <w:t>випробування</w:t>
      </w:r>
      <w:r w:rsidR="00904948">
        <w:rPr>
          <w:rFonts w:ascii="Times New Roman" w:eastAsia="Times New Roman" w:hAnsi="Times New Roman" w:cs="Times New Roman"/>
          <w:sz w:val="28"/>
          <w:szCs w:val="28"/>
        </w:rPr>
        <w:t>х</w:t>
      </w:r>
      <w:r w:rsidR="00234649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«Практична робота» та «Методичний практикум»</w:t>
      </w:r>
      <w:r w:rsidR="00C54C51" w:rsidRPr="00C54C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50BEF" w:rsidRPr="00502042" w:rsidRDefault="00C54C51" w:rsidP="00C578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C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965" w:rsidRPr="00C578E2">
        <w:rPr>
          <w:rFonts w:ascii="Times New Roman" w:hAnsi="Times New Roman" w:cs="Times New Roman"/>
          <w:sz w:val="28"/>
          <w:szCs w:val="28"/>
        </w:rPr>
        <w:t>На</w:t>
      </w:r>
      <w:r w:rsidR="00295E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965" w:rsidRPr="00D01965">
        <w:rPr>
          <w:rFonts w:ascii="Times New Roman" w:eastAsia="Times New Roman" w:hAnsi="Times New Roman" w:cs="Times New Roman"/>
          <w:sz w:val="28"/>
          <w:szCs w:val="28"/>
        </w:rPr>
        <w:t xml:space="preserve">підставі рішення журі </w:t>
      </w:r>
      <w:r w:rsidR="004B721B" w:rsidRPr="004B721B">
        <w:rPr>
          <w:rFonts w:ascii="Times New Roman" w:eastAsia="Times New Roman" w:hAnsi="Times New Roman" w:cs="Times New Roman"/>
          <w:sz w:val="28"/>
          <w:szCs w:val="28"/>
        </w:rPr>
        <w:t xml:space="preserve">І туру всеукраїнського конкурсу «Учитель року – 2018» </w:t>
      </w:r>
      <w:r w:rsidR="00050BEF" w:rsidRPr="00502042">
        <w:rPr>
          <w:rFonts w:ascii="Times New Roman" w:eastAsia="Times New Roman" w:hAnsi="Times New Roman" w:cs="Times New Roman"/>
          <w:sz w:val="28"/>
          <w:szCs w:val="28"/>
        </w:rPr>
        <w:t>та з метою виявлення і підтримки творчої праці вчителів, підвищення їх професійної компетентності, популяризації педагогічних здобутків</w:t>
      </w:r>
    </w:p>
    <w:p w:rsidR="00050BEF" w:rsidRPr="00502042" w:rsidRDefault="00050BEF" w:rsidP="0050204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042">
        <w:rPr>
          <w:rFonts w:ascii="Times New Roman" w:eastAsia="Times New Roman" w:hAnsi="Times New Roman" w:cs="Times New Roman"/>
          <w:sz w:val="28"/>
          <w:szCs w:val="28"/>
        </w:rPr>
        <w:t>НАКАЗУЮ:</w:t>
      </w:r>
    </w:p>
    <w:p w:rsidR="005E6112" w:rsidRPr="005E6112" w:rsidRDefault="005E6112" w:rsidP="00295EBA">
      <w:pPr>
        <w:pStyle w:val="a4"/>
        <w:numPr>
          <w:ilvl w:val="0"/>
          <w:numId w:val="24"/>
        </w:numPr>
        <w:tabs>
          <w:tab w:val="left" w:pos="-3780"/>
          <w:tab w:val="left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112">
        <w:rPr>
          <w:rFonts w:ascii="Times New Roman" w:eastAsia="Times New Roman" w:hAnsi="Times New Roman" w:cs="Times New Roman"/>
          <w:sz w:val="28"/>
          <w:szCs w:val="28"/>
        </w:rPr>
        <w:t>Визнати переможцями І туру конкурсу «Учит</w:t>
      </w:r>
      <w:r w:rsidR="004B721B">
        <w:rPr>
          <w:rFonts w:ascii="Times New Roman" w:eastAsia="Times New Roman" w:hAnsi="Times New Roman" w:cs="Times New Roman"/>
          <w:sz w:val="28"/>
          <w:szCs w:val="28"/>
        </w:rPr>
        <w:t>ель року – 2018</w:t>
      </w:r>
      <w:r w:rsidR="00F44E8C">
        <w:rPr>
          <w:rFonts w:ascii="Times New Roman" w:eastAsia="Times New Roman" w:hAnsi="Times New Roman" w:cs="Times New Roman"/>
          <w:sz w:val="28"/>
          <w:szCs w:val="28"/>
        </w:rPr>
        <w:t>» та нагородити Г</w:t>
      </w:r>
      <w:r w:rsidRPr="005E6112">
        <w:rPr>
          <w:rFonts w:ascii="Times New Roman" w:eastAsia="Times New Roman" w:hAnsi="Times New Roman" w:cs="Times New Roman"/>
          <w:sz w:val="28"/>
          <w:szCs w:val="28"/>
        </w:rPr>
        <w:t>рамотами управління освіти Прилуцької міської ради та цінними подарунками (за погодженням МК профспілки працівників освіти) таких учителів:</w:t>
      </w:r>
    </w:p>
    <w:p w:rsidR="00C578E2" w:rsidRPr="00C578E2" w:rsidRDefault="00C578E2" w:rsidP="00C578E2">
      <w:pPr>
        <w:pStyle w:val="a4"/>
        <w:numPr>
          <w:ilvl w:val="0"/>
          <w:numId w:val="28"/>
        </w:numPr>
        <w:tabs>
          <w:tab w:val="left" w:pos="-3780"/>
          <w:tab w:val="left" w:pos="426"/>
        </w:tabs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E2">
        <w:rPr>
          <w:rFonts w:ascii="Times New Roman" w:eastAsia="Times New Roman" w:hAnsi="Times New Roman" w:cs="Times New Roman"/>
          <w:sz w:val="28"/>
          <w:szCs w:val="28"/>
        </w:rPr>
        <w:t>у номінації «Українська 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література»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Симиряко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Ольгу Юріївну, учителя</w:t>
      </w:r>
      <w:r w:rsidRPr="00C578E2">
        <w:rPr>
          <w:rFonts w:ascii="Times New Roman" w:eastAsia="Times New Roman" w:hAnsi="Times New Roman" w:cs="Times New Roman"/>
          <w:sz w:val="28"/>
          <w:szCs w:val="28"/>
        </w:rPr>
        <w:t xml:space="preserve"> української мови та літератури Прилуцької загальноосвітньої школи І-ІІІ ступенів № 14;</w:t>
      </w:r>
    </w:p>
    <w:p w:rsidR="00C578E2" w:rsidRPr="00C578E2" w:rsidRDefault="00C578E2" w:rsidP="00C578E2">
      <w:pPr>
        <w:pStyle w:val="a4"/>
        <w:numPr>
          <w:ilvl w:val="0"/>
          <w:numId w:val="28"/>
        </w:numPr>
        <w:tabs>
          <w:tab w:val="left" w:pos="-3780"/>
          <w:tab w:val="left" w:pos="426"/>
        </w:tabs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номінації «Фізика» – Чуприну Світлану Анатоліївну, учителя</w:t>
      </w:r>
      <w:r w:rsidRPr="00C578E2">
        <w:rPr>
          <w:rFonts w:ascii="Times New Roman" w:eastAsia="Times New Roman" w:hAnsi="Times New Roman" w:cs="Times New Roman"/>
          <w:sz w:val="28"/>
          <w:szCs w:val="28"/>
        </w:rPr>
        <w:t xml:space="preserve"> фізики Прилуцької загальноосвітньої школи І-ІІІ ступенів № 9;</w:t>
      </w:r>
    </w:p>
    <w:p w:rsidR="00C578E2" w:rsidRDefault="00C578E2" w:rsidP="00C578E2">
      <w:pPr>
        <w:pStyle w:val="a4"/>
        <w:numPr>
          <w:ilvl w:val="0"/>
          <w:numId w:val="28"/>
        </w:numPr>
        <w:tabs>
          <w:tab w:val="left" w:pos="-3780"/>
          <w:tab w:val="left" w:pos="426"/>
        </w:tabs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E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 номінації «Фізична культура» – </w:t>
      </w:r>
      <w:proofErr w:type="spellStart"/>
      <w:r w:rsidRPr="00C578E2">
        <w:rPr>
          <w:rFonts w:ascii="Times New Roman" w:eastAsia="Times New Roman" w:hAnsi="Times New Roman" w:cs="Times New Roman"/>
          <w:sz w:val="28"/>
          <w:szCs w:val="28"/>
        </w:rPr>
        <w:t>Дурас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Дмитра</w:t>
      </w:r>
      <w:r w:rsidRPr="00C578E2">
        <w:rPr>
          <w:rFonts w:ascii="Times New Roman" w:eastAsia="Times New Roman" w:hAnsi="Times New Roman" w:cs="Times New Roman"/>
          <w:sz w:val="28"/>
          <w:szCs w:val="28"/>
        </w:rPr>
        <w:t xml:space="preserve"> Вікторович</w:t>
      </w:r>
      <w:r>
        <w:rPr>
          <w:rFonts w:ascii="Times New Roman" w:eastAsia="Times New Roman" w:hAnsi="Times New Roman" w:cs="Times New Roman"/>
          <w:sz w:val="28"/>
          <w:szCs w:val="28"/>
        </w:rPr>
        <w:t>а, учителя</w:t>
      </w:r>
      <w:r w:rsidRPr="00C578E2">
        <w:rPr>
          <w:rFonts w:ascii="Times New Roman" w:eastAsia="Times New Roman" w:hAnsi="Times New Roman" w:cs="Times New Roman"/>
          <w:sz w:val="28"/>
          <w:szCs w:val="28"/>
        </w:rPr>
        <w:t xml:space="preserve"> фізичної культури Прилуцької загальноосвітньої школи І-ІІІ ступенів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578E2">
        <w:rPr>
          <w:rFonts w:ascii="Times New Roman" w:eastAsia="Times New Roman" w:hAnsi="Times New Roman" w:cs="Times New Roman"/>
          <w:sz w:val="28"/>
          <w:szCs w:val="28"/>
        </w:rPr>
        <w:t>14.</w:t>
      </w:r>
    </w:p>
    <w:p w:rsidR="005E6112" w:rsidRDefault="00C1192A" w:rsidP="00C578E2">
      <w:pPr>
        <w:pStyle w:val="a4"/>
        <w:numPr>
          <w:ilvl w:val="0"/>
          <w:numId w:val="24"/>
        </w:numPr>
        <w:tabs>
          <w:tab w:val="left" w:pos="-3780"/>
          <w:tab w:val="left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92A">
        <w:rPr>
          <w:rFonts w:ascii="Times New Roman" w:eastAsia="Times New Roman" w:hAnsi="Times New Roman" w:cs="Times New Roman"/>
          <w:sz w:val="28"/>
          <w:szCs w:val="28"/>
        </w:rPr>
        <w:t>Оголосити Подяку начальн</w:t>
      </w:r>
      <w:r>
        <w:rPr>
          <w:rFonts w:ascii="Times New Roman" w:eastAsia="Times New Roman" w:hAnsi="Times New Roman" w:cs="Times New Roman"/>
          <w:sz w:val="28"/>
          <w:szCs w:val="28"/>
        </w:rPr>
        <w:t>ика управління освіти за</w:t>
      </w:r>
      <w:r w:rsidR="005E6112" w:rsidRPr="005E6112">
        <w:rPr>
          <w:rFonts w:ascii="Times New Roman" w:eastAsia="Times New Roman" w:hAnsi="Times New Roman" w:cs="Times New Roman"/>
          <w:sz w:val="28"/>
          <w:szCs w:val="28"/>
        </w:rPr>
        <w:t xml:space="preserve"> створення належних умов для пров</w:t>
      </w:r>
      <w:r>
        <w:rPr>
          <w:rFonts w:ascii="Times New Roman" w:eastAsia="Times New Roman" w:hAnsi="Times New Roman" w:cs="Times New Roman"/>
          <w:sz w:val="28"/>
          <w:szCs w:val="28"/>
        </w:rPr>
        <w:t>едення конкурсу</w:t>
      </w:r>
    </w:p>
    <w:p w:rsidR="005E6112" w:rsidRDefault="005E6112" w:rsidP="00C578E2">
      <w:pPr>
        <w:pStyle w:val="a4"/>
        <w:numPr>
          <w:ilvl w:val="0"/>
          <w:numId w:val="28"/>
        </w:numPr>
        <w:tabs>
          <w:tab w:val="left" w:pos="-3780"/>
          <w:tab w:val="left" w:pos="426"/>
        </w:tabs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Колеснику Олександру Васильовичу, директору</w:t>
      </w:r>
      <w:r w:rsidRPr="005E6112">
        <w:rPr>
          <w:rFonts w:ascii="Times New Roman" w:eastAsia="Times New Roman" w:hAnsi="Times New Roman" w:cs="Times New Roman"/>
          <w:sz w:val="28"/>
          <w:szCs w:val="28"/>
        </w:rPr>
        <w:t xml:space="preserve"> СШ І-ІІІ ст. № 6 з поглибленим вивченням інформаційних технологій;</w:t>
      </w:r>
    </w:p>
    <w:p w:rsidR="005E6112" w:rsidRPr="005E6112" w:rsidRDefault="005E6112" w:rsidP="00C578E2">
      <w:pPr>
        <w:pStyle w:val="a4"/>
        <w:numPr>
          <w:ilvl w:val="0"/>
          <w:numId w:val="28"/>
        </w:numPr>
        <w:tabs>
          <w:tab w:val="left" w:pos="-3780"/>
          <w:tab w:val="left" w:pos="426"/>
        </w:tabs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Ріловій Людмилі Олександрівні, заступнику</w:t>
      </w:r>
      <w:r w:rsidRPr="00295E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5E6112">
        <w:rPr>
          <w:rFonts w:ascii="Times New Roman" w:eastAsia="Times New Roman" w:hAnsi="Times New Roman" w:cs="Times New Roman"/>
          <w:sz w:val="28"/>
          <w:szCs w:val="28"/>
        </w:rPr>
        <w:t xml:space="preserve"> СШ І-ІІІ ст. № 6 з поглибленим вивченням інформацій</w:t>
      </w:r>
      <w:bookmarkStart w:id="0" w:name="_GoBack"/>
      <w:bookmarkEnd w:id="0"/>
      <w:r w:rsidRPr="005E6112">
        <w:rPr>
          <w:rFonts w:ascii="Times New Roman" w:eastAsia="Times New Roman" w:hAnsi="Times New Roman" w:cs="Times New Roman"/>
          <w:sz w:val="28"/>
          <w:szCs w:val="28"/>
        </w:rPr>
        <w:t>них технологій;</w:t>
      </w:r>
    </w:p>
    <w:p w:rsidR="005E6112" w:rsidRDefault="005E6112" w:rsidP="00C578E2">
      <w:pPr>
        <w:pStyle w:val="a4"/>
        <w:numPr>
          <w:ilvl w:val="0"/>
          <w:numId w:val="28"/>
        </w:numPr>
        <w:tabs>
          <w:tab w:val="left" w:pos="-3780"/>
          <w:tab w:val="left" w:pos="426"/>
        </w:tabs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Бурдюгу Станіславу Валерійовичу</w:t>
      </w:r>
      <w:r w:rsidRPr="005E6112">
        <w:rPr>
          <w:rFonts w:ascii="Times New Roman" w:eastAsia="Times New Roman" w:hAnsi="Times New Roman" w:cs="Times New Roman"/>
          <w:sz w:val="28"/>
          <w:szCs w:val="28"/>
        </w:rPr>
        <w:t>, вчителю інформатики СШ І-ІІІ ст. №</w:t>
      </w:r>
      <w:r w:rsidR="00C578E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E6112">
        <w:rPr>
          <w:rFonts w:ascii="Times New Roman" w:eastAsia="Times New Roman" w:hAnsi="Times New Roman" w:cs="Times New Roman"/>
          <w:sz w:val="28"/>
          <w:szCs w:val="28"/>
        </w:rPr>
        <w:t>6 з поглибленим вив</w:t>
      </w:r>
      <w:r w:rsidR="00C1192A">
        <w:rPr>
          <w:rFonts w:ascii="Times New Roman" w:eastAsia="Times New Roman" w:hAnsi="Times New Roman" w:cs="Times New Roman"/>
          <w:sz w:val="28"/>
          <w:szCs w:val="28"/>
        </w:rPr>
        <w:t>ченням інформаційних технологій.</w:t>
      </w:r>
    </w:p>
    <w:p w:rsidR="002E6AD3" w:rsidRDefault="002E6AD3" w:rsidP="00295EBA">
      <w:pPr>
        <w:pStyle w:val="a4"/>
        <w:numPr>
          <w:ilvl w:val="0"/>
          <w:numId w:val="24"/>
        </w:numPr>
        <w:tabs>
          <w:tab w:val="left" w:pos="-3780"/>
          <w:tab w:val="left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Міському методичному центру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Чернякова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С.М.):</w:t>
      </w:r>
    </w:p>
    <w:p w:rsidR="005E6112" w:rsidRDefault="005E6112" w:rsidP="00C578E2">
      <w:pPr>
        <w:pStyle w:val="a4"/>
        <w:numPr>
          <w:ilvl w:val="1"/>
          <w:numId w:val="24"/>
        </w:numPr>
        <w:tabs>
          <w:tab w:val="left" w:pos="-3780"/>
          <w:tab w:val="left" w:pos="1418"/>
        </w:tabs>
        <w:suppressAutoHyphens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112">
        <w:rPr>
          <w:rFonts w:ascii="Times New Roman" w:eastAsia="Times New Roman" w:hAnsi="Times New Roman" w:cs="Times New Roman"/>
          <w:sz w:val="28"/>
          <w:szCs w:val="28"/>
        </w:rPr>
        <w:t>Вивчити досвід роботи переможців міського ту</w:t>
      </w:r>
      <w:r w:rsidR="004B721B">
        <w:rPr>
          <w:rFonts w:ascii="Times New Roman" w:eastAsia="Times New Roman" w:hAnsi="Times New Roman" w:cs="Times New Roman"/>
          <w:sz w:val="28"/>
          <w:szCs w:val="28"/>
        </w:rPr>
        <w:t>ру конкурсу «Учитель року – 2018</w:t>
      </w:r>
      <w:r w:rsidRPr="005E6112">
        <w:rPr>
          <w:rFonts w:ascii="Times New Roman" w:eastAsia="Times New Roman" w:hAnsi="Times New Roman" w:cs="Times New Roman"/>
          <w:sz w:val="28"/>
          <w:szCs w:val="28"/>
        </w:rPr>
        <w:t>» і впроваджувати його в практику роботи загальноосвітніх навчальних закладів.</w:t>
      </w:r>
    </w:p>
    <w:p w:rsidR="005E6112" w:rsidRDefault="005E6112" w:rsidP="00C578E2">
      <w:pPr>
        <w:pStyle w:val="a4"/>
        <w:numPr>
          <w:ilvl w:val="1"/>
          <w:numId w:val="24"/>
        </w:numPr>
        <w:tabs>
          <w:tab w:val="left" w:pos="-3780"/>
          <w:tab w:val="left" w:pos="1418"/>
        </w:tabs>
        <w:suppressAutoHyphens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AD3">
        <w:rPr>
          <w:rFonts w:ascii="Times New Roman" w:eastAsia="Times New Roman" w:hAnsi="Times New Roman" w:cs="Times New Roman"/>
          <w:sz w:val="28"/>
          <w:szCs w:val="28"/>
        </w:rPr>
        <w:t>Організувати і провести нагородження переможц</w:t>
      </w:r>
      <w:r w:rsidR="004B721B">
        <w:rPr>
          <w:rFonts w:ascii="Times New Roman" w:eastAsia="Times New Roman" w:hAnsi="Times New Roman" w:cs="Times New Roman"/>
          <w:sz w:val="28"/>
          <w:szCs w:val="28"/>
        </w:rPr>
        <w:t>ів конкурсу «Учитель року – 2018</w:t>
      </w:r>
      <w:r w:rsidRPr="002E6AD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E6112" w:rsidRDefault="005E6112" w:rsidP="00C578E2">
      <w:pPr>
        <w:pStyle w:val="a4"/>
        <w:numPr>
          <w:ilvl w:val="1"/>
          <w:numId w:val="24"/>
        </w:numPr>
        <w:tabs>
          <w:tab w:val="left" w:pos="-3780"/>
          <w:tab w:val="left" w:pos="1418"/>
        </w:tabs>
        <w:suppressAutoHyphens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AD3">
        <w:rPr>
          <w:rFonts w:ascii="Times New Roman" w:eastAsia="Times New Roman" w:hAnsi="Times New Roman" w:cs="Times New Roman"/>
          <w:sz w:val="28"/>
          <w:szCs w:val="28"/>
        </w:rPr>
        <w:t>Забезпечити належний рівень підготовки матеріалів на обласний тур конкурсу відповідно до умов його проведення.</w:t>
      </w:r>
    </w:p>
    <w:p w:rsidR="005E6112" w:rsidRPr="002E6AD3" w:rsidRDefault="00234649" w:rsidP="00C578E2">
      <w:pPr>
        <w:pStyle w:val="a4"/>
        <w:numPr>
          <w:ilvl w:val="1"/>
          <w:numId w:val="24"/>
        </w:numPr>
        <w:tabs>
          <w:tab w:val="left" w:pos="-3780"/>
          <w:tab w:val="left" w:pos="1418"/>
        </w:tabs>
        <w:suppressAutoHyphens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Комплект матеріалів</w:t>
      </w:r>
      <w:r w:rsidR="005E6112" w:rsidRPr="002E6AD3">
        <w:rPr>
          <w:rFonts w:ascii="Times New Roman" w:eastAsia="Times New Roman" w:hAnsi="Times New Roman" w:cs="Times New Roman"/>
          <w:sz w:val="28"/>
          <w:szCs w:val="28"/>
        </w:rPr>
        <w:t xml:space="preserve"> на участь в обла</w:t>
      </w:r>
      <w:r w:rsidR="004B721B">
        <w:rPr>
          <w:rFonts w:ascii="Times New Roman" w:eastAsia="Times New Roman" w:hAnsi="Times New Roman" w:cs="Times New Roman"/>
          <w:sz w:val="28"/>
          <w:szCs w:val="28"/>
        </w:rPr>
        <w:t>сному турі конкурсу подати до 12</w:t>
      </w:r>
      <w:r>
        <w:rPr>
          <w:rFonts w:ascii="Times New Roman" w:eastAsia="Times New Roman" w:hAnsi="Times New Roman" w:cs="Times New Roman"/>
          <w:sz w:val="28"/>
          <w:szCs w:val="28"/>
        </w:rPr>
        <w:t>.01.2017</w:t>
      </w:r>
      <w:r w:rsidR="005E6112" w:rsidRPr="002E6AD3">
        <w:rPr>
          <w:rFonts w:ascii="Times New Roman" w:eastAsia="Times New Roman" w:hAnsi="Times New Roman" w:cs="Times New Roman"/>
          <w:sz w:val="28"/>
          <w:szCs w:val="28"/>
        </w:rPr>
        <w:t xml:space="preserve"> року в ЧОІППО імені К.Д. Ушинського.</w:t>
      </w:r>
    </w:p>
    <w:p w:rsidR="00050BEF" w:rsidRPr="00502042" w:rsidRDefault="00050BEF" w:rsidP="00295EBA">
      <w:pPr>
        <w:pStyle w:val="a4"/>
        <w:numPr>
          <w:ilvl w:val="0"/>
          <w:numId w:val="24"/>
        </w:numPr>
        <w:tabs>
          <w:tab w:val="left" w:pos="-3780"/>
          <w:tab w:val="left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EBA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502042">
        <w:rPr>
          <w:rFonts w:ascii="Times New Roman" w:eastAsia="Times New Roman" w:hAnsi="Times New Roman" w:cs="Times New Roman"/>
          <w:sz w:val="28"/>
          <w:szCs w:val="28"/>
        </w:rPr>
        <w:t xml:space="preserve"> за виконанням даного наказу покласти на заступника началь</w:t>
      </w:r>
      <w:r w:rsidR="00CA4677" w:rsidRPr="00502042">
        <w:rPr>
          <w:rFonts w:ascii="Times New Roman" w:eastAsia="Times New Roman" w:hAnsi="Times New Roman" w:cs="Times New Roman"/>
          <w:sz w:val="28"/>
          <w:szCs w:val="28"/>
        </w:rPr>
        <w:t>ника управління освіти Ходюк В.Г</w:t>
      </w:r>
      <w:r w:rsidRPr="005020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6AD3" w:rsidRDefault="002E6AD3" w:rsidP="00137982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AD3" w:rsidRDefault="002E6AD3" w:rsidP="00137982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7165" w:rsidRDefault="00050BEF" w:rsidP="00137982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042">
        <w:rPr>
          <w:rFonts w:ascii="Times New Roman" w:eastAsia="Times New Roman" w:hAnsi="Times New Roman" w:cs="Times New Roman"/>
          <w:sz w:val="28"/>
          <w:szCs w:val="28"/>
        </w:rPr>
        <w:t>Начальник управління освіти</w:t>
      </w:r>
      <w:r w:rsidR="00137982">
        <w:rPr>
          <w:rFonts w:ascii="Times New Roman" w:eastAsia="Times New Roman" w:hAnsi="Times New Roman" w:cs="Times New Roman"/>
          <w:sz w:val="28"/>
          <w:szCs w:val="28"/>
        </w:rPr>
        <w:tab/>
      </w:r>
      <w:r w:rsidR="00137982">
        <w:rPr>
          <w:rFonts w:ascii="Times New Roman" w:eastAsia="Times New Roman" w:hAnsi="Times New Roman" w:cs="Times New Roman"/>
          <w:sz w:val="28"/>
          <w:szCs w:val="28"/>
        </w:rPr>
        <w:tab/>
      </w:r>
      <w:r w:rsidR="00137982">
        <w:rPr>
          <w:rFonts w:ascii="Times New Roman" w:eastAsia="Times New Roman" w:hAnsi="Times New Roman" w:cs="Times New Roman"/>
          <w:sz w:val="28"/>
          <w:szCs w:val="28"/>
        </w:rPr>
        <w:tab/>
      </w:r>
      <w:r w:rsidR="00137982">
        <w:rPr>
          <w:rFonts w:ascii="Times New Roman" w:eastAsia="Times New Roman" w:hAnsi="Times New Roman" w:cs="Times New Roman"/>
          <w:sz w:val="28"/>
          <w:szCs w:val="28"/>
        </w:rPr>
        <w:tab/>
      </w:r>
      <w:r w:rsidR="00137982">
        <w:rPr>
          <w:rFonts w:ascii="Times New Roman" w:eastAsia="Times New Roman" w:hAnsi="Times New Roman" w:cs="Times New Roman"/>
          <w:sz w:val="28"/>
          <w:szCs w:val="28"/>
        </w:rPr>
        <w:tab/>
      </w:r>
      <w:r w:rsidR="00137982">
        <w:rPr>
          <w:rFonts w:ascii="Times New Roman" w:eastAsia="Times New Roman" w:hAnsi="Times New Roman" w:cs="Times New Roman"/>
          <w:sz w:val="28"/>
          <w:szCs w:val="28"/>
        </w:rPr>
        <w:tab/>
      </w:r>
      <w:r w:rsidR="00137982">
        <w:rPr>
          <w:rFonts w:ascii="Times New Roman" w:eastAsia="Times New Roman" w:hAnsi="Times New Roman" w:cs="Times New Roman"/>
          <w:sz w:val="28"/>
          <w:szCs w:val="28"/>
        </w:rPr>
        <w:tab/>
      </w:r>
      <w:r w:rsidR="003D131C" w:rsidRPr="00502042">
        <w:rPr>
          <w:rFonts w:ascii="Times New Roman" w:eastAsia="Times New Roman" w:hAnsi="Times New Roman" w:cs="Times New Roman"/>
          <w:sz w:val="28"/>
          <w:szCs w:val="28"/>
        </w:rPr>
        <w:t>С.М.ВОВК</w:t>
      </w:r>
      <w:r w:rsidR="001379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7222" w:rsidRDefault="00D27222" w:rsidP="00D27222">
      <w:pPr>
        <w:pStyle w:val="40"/>
        <w:pageBreakBefore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Підготува</w:t>
      </w:r>
      <w:r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С.М.Чернякова</w:t>
      </w:r>
      <w:proofErr w:type="spellEnd"/>
    </w:p>
    <w:p w:rsidR="00D27222" w:rsidRDefault="00D27222" w:rsidP="00D27222">
      <w:pPr>
        <w:rPr>
          <w:rFonts w:ascii="Times New Roman" w:hAnsi="Times New Roman" w:cs="Times New Roman"/>
          <w:sz w:val="28"/>
          <w:szCs w:val="28"/>
        </w:rPr>
      </w:pPr>
    </w:p>
    <w:p w:rsidR="00D27222" w:rsidRDefault="00D27222" w:rsidP="00D27222">
      <w:pPr>
        <w:rPr>
          <w:rFonts w:ascii="Times New Roman" w:hAnsi="Times New Roman" w:cs="Times New Roman"/>
          <w:sz w:val="28"/>
          <w:szCs w:val="28"/>
        </w:rPr>
      </w:pPr>
    </w:p>
    <w:p w:rsidR="00D27222" w:rsidRDefault="00D27222" w:rsidP="00D27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Погоджено</w:t>
      </w:r>
    </w:p>
    <w:p w:rsidR="00D27222" w:rsidRPr="00C9406B" w:rsidRDefault="00D27222" w:rsidP="00D27222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юрисконсульт: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Я.М.Прокопенко</w:t>
      </w:r>
      <w:proofErr w:type="spellEnd"/>
      <w:r w:rsidRPr="00C940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222" w:rsidRPr="00502042" w:rsidRDefault="00D27222" w:rsidP="00137982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27222" w:rsidRPr="00502042" w:rsidSect="00C578E2">
      <w:pgSz w:w="11906" w:h="16838"/>
      <w:pgMar w:top="1134" w:right="567" w:bottom="1134" w:left="1701" w:header="720" w:footer="720" w:gutter="0"/>
      <w:cols w:space="720"/>
      <w:docGrid w:linePitch="299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27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1000C3D"/>
    <w:multiLevelType w:val="multilevel"/>
    <w:tmpl w:val="FB7C768E"/>
    <w:lvl w:ilvl="0">
      <w:start w:val="1"/>
      <w:numFmt w:val="decimal"/>
      <w:lvlText w:val="%1."/>
      <w:lvlJc w:val="left"/>
      <w:pPr>
        <w:ind w:left="1094" w:hanging="81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abstractNum w:abstractNumId="5">
    <w:nsid w:val="05A07975"/>
    <w:multiLevelType w:val="hybridMultilevel"/>
    <w:tmpl w:val="7ED05F6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7B679A7"/>
    <w:multiLevelType w:val="hybridMultilevel"/>
    <w:tmpl w:val="9DF2CB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B6482D"/>
    <w:multiLevelType w:val="hybridMultilevel"/>
    <w:tmpl w:val="71AE9A7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0ED0594"/>
    <w:multiLevelType w:val="multilevel"/>
    <w:tmpl w:val="519E8BD0"/>
    <w:lvl w:ilvl="0">
      <w:start w:val="2"/>
      <w:numFmt w:val="decimal"/>
      <w:lvlText w:val="%1."/>
      <w:lvlJc w:val="left"/>
      <w:pPr>
        <w:ind w:left="6263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53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89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93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53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613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61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73" w:hanging="2160"/>
      </w:pPr>
      <w:rPr>
        <w:rFonts w:cs="Times New Roman" w:hint="default"/>
      </w:rPr>
    </w:lvl>
  </w:abstractNum>
  <w:abstractNum w:abstractNumId="9">
    <w:nsid w:val="185C2C11"/>
    <w:multiLevelType w:val="hybridMultilevel"/>
    <w:tmpl w:val="A31ABA84"/>
    <w:lvl w:ilvl="0" w:tplc="14BCC6B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2B6686E"/>
    <w:multiLevelType w:val="hybridMultilevel"/>
    <w:tmpl w:val="0CEE529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4E177C9"/>
    <w:multiLevelType w:val="multilevel"/>
    <w:tmpl w:val="FB7C768E"/>
    <w:lvl w:ilvl="0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2">
    <w:nsid w:val="3E5E5BE0"/>
    <w:multiLevelType w:val="hybridMultilevel"/>
    <w:tmpl w:val="24F4F088"/>
    <w:lvl w:ilvl="0" w:tplc="1776711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F561385"/>
    <w:multiLevelType w:val="hybridMultilevel"/>
    <w:tmpl w:val="02048AB0"/>
    <w:lvl w:ilvl="0" w:tplc="6B948EB4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AE06C5"/>
    <w:multiLevelType w:val="hybridMultilevel"/>
    <w:tmpl w:val="5B58D00C"/>
    <w:lvl w:ilvl="0" w:tplc="1090EBC6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3FC6F44"/>
    <w:multiLevelType w:val="hybridMultilevel"/>
    <w:tmpl w:val="B06CB8DE"/>
    <w:lvl w:ilvl="0" w:tplc="BDBC46EA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451BE2"/>
    <w:multiLevelType w:val="multilevel"/>
    <w:tmpl w:val="5D9457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7">
    <w:nsid w:val="4C6A3D82"/>
    <w:multiLevelType w:val="hybridMultilevel"/>
    <w:tmpl w:val="B2C0041E"/>
    <w:lvl w:ilvl="0" w:tplc="7F544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F169E2"/>
    <w:multiLevelType w:val="hybridMultilevel"/>
    <w:tmpl w:val="C786E290"/>
    <w:lvl w:ilvl="0" w:tplc="14BCC6B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3413459"/>
    <w:multiLevelType w:val="multilevel"/>
    <w:tmpl w:val="F040911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hint="default"/>
      </w:rPr>
    </w:lvl>
  </w:abstractNum>
  <w:abstractNum w:abstractNumId="20">
    <w:nsid w:val="543F4E94"/>
    <w:multiLevelType w:val="hybridMultilevel"/>
    <w:tmpl w:val="C0AC04E6"/>
    <w:lvl w:ilvl="0" w:tplc="14BCC6B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AFE1888"/>
    <w:multiLevelType w:val="multilevel"/>
    <w:tmpl w:val="5D9457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2">
    <w:nsid w:val="65B23C9F"/>
    <w:multiLevelType w:val="hybridMultilevel"/>
    <w:tmpl w:val="112049AA"/>
    <w:lvl w:ilvl="0" w:tplc="4DBA2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2A2E88"/>
    <w:multiLevelType w:val="hybridMultilevel"/>
    <w:tmpl w:val="34621592"/>
    <w:lvl w:ilvl="0" w:tplc="AC025848">
      <w:numFmt w:val="bullet"/>
      <w:lvlText w:val="–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>
    <w:nsid w:val="6C77691C"/>
    <w:multiLevelType w:val="hybridMultilevel"/>
    <w:tmpl w:val="098ED580"/>
    <w:lvl w:ilvl="0" w:tplc="4DBA292A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5">
    <w:nsid w:val="6CB0621B"/>
    <w:multiLevelType w:val="multilevel"/>
    <w:tmpl w:val="4B288B9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299207E"/>
    <w:multiLevelType w:val="multilevel"/>
    <w:tmpl w:val="5D9457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7">
    <w:nsid w:val="768224DA"/>
    <w:multiLevelType w:val="hybridMultilevel"/>
    <w:tmpl w:val="E26E2F5E"/>
    <w:lvl w:ilvl="0" w:tplc="E71CC5C6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76A43D22"/>
    <w:multiLevelType w:val="hybridMultilevel"/>
    <w:tmpl w:val="0CEE529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7DA9075A"/>
    <w:multiLevelType w:val="multilevel"/>
    <w:tmpl w:val="EF0AD4F0"/>
    <w:lvl w:ilvl="0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4"/>
  </w:num>
  <w:num w:numId="7">
    <w:abstractNumId w:val="2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8"/>
  </w:num>
  <w:num w:numId="12">
    <w:abstractNumId w:val="1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1"/>
  </w:num>
  <w:num w:numId="17">
    <w:abstractNumId w:val="21"/>
  </w:num>
  <w:num w:numId="18">
    <w:abstractNumId w:val="17"/>
  </w:num>
  <w:num w:numId="19">
    <w:abstractNumId w:val="26"/>
  </w:num>
  <w:num w:numId="20">
    <w:abstractNumId w:val="7"/>
  </w:num>
  <w:num w:numId="21">
    <w:abstractNumId w:val="20"/>
  </w:num>
  <w:num w:numId="22">
    <w:abstractNumId w:val="18"/>
  </w:num>
  <w:num w:numId="23">
    <w:abstractNumId w:val="9"/>
  </w:num>
  <w:num w:numId="24">
    <w:abstractNumId w:val="25"/>
  </w:num>
  <w:num w:numId="25">
    <w:abstractNumId w:val="13"/>
  </w:num>
  <w:num w:numId="26">
    <w:abstractNumId w:val="5"/>
  </w:num>
  <w:num w:numId="27">
    <w:abstractNumId w:val="6"/>
  </w:num>
  <w:num w:numId="28">
    <w:abstractNumId w:val="22"/>
  </w:num>
  <w:num w:numId="29">
    <w:abstractNumId w:val="12"/>
  </w:num>
  <w:num w:numId="30">
    <w:abstractNumId w:val="1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65"/>
    <w:rsid w:val="0003479D"/>
    <w:rsid w:val="00050BEF"/>
    <w:rsid w:val="000A7165"/>
    <w:rsid w:val="00137982"/>
    <w:rsid w:val="00186C75"/>
    <w:rsid w:val="001B5217"/>
    <w:rsid w:val="00234649"/>
    <w:rsid w:val="00295EBA"/>
    <w:rsid w:val="002E6AD3"/>
    <w:rsid w:val="002F30C8"/>
    <w:rsid w:val="00343A34"/>
    <w:rsid w:val="003D131C"/>
    <w:rsid w:val="00403F2E"/>
    <w:rsid w:val="004914B8"/>
    <w:rsid w:val="004B721B"/>
    <w:rsid w:val="004E660F"/>
    <w:rsid w:val="00502042"/>
    <w:rsid w:val="0052422F"/>
    <w:rsid w:val="00557162"/>
    <w:rsid w:val="005771EF"/>
    <w:rsid w:val="005B77C4"/>
    <w:rsid w:val="005E6112"/>
    <w:rsid w:val="0069174A"/>
    <w:rsid w:val="006A327B"/>
    <w:rsid w:val="006B411C"/>
    <w:rsid w:val="007804F4"/>
    <w:rsid w:val="008A46C7"/>
    <w:rsid w:val="008C62A3"/>
    <w:rsid w:val="00904948"/>
    <w:rsid w:val="009320FD"/>
    <w:rsid w:val="009509A2"/>
    <w:rsid w:val="009A11AD"/>
    <w:rsid w:val="00A56806"/>
    <w:rsid w:val="00AD787D"/>
    <w:rsid w:val="00B04C69"/>
    <w:rsid w:val="00B10F1D"/>
    <w:rsid w:val="00C065BE"/>
    <w:rsid w:val="00C1192A"/>
    <w:rsid w:val="00C22472"/>
    <w:rsid w:val="00C54C51"/>
    <w:rsid w:val="00C578E2"/>
    <w:rsid w:val="00C92865"/>
    <w:rsid w:val="00CA4677"/>
    <w:rsid w:val="00D01965"/>
    <w:rsid w:val="00D27222"/>
    <w:rsid w:val="00DA1A76"/>
    <w:rsid w:val="00DC00C9"/>
    <w:rsid w:val="00E826F2"/>
    <w:rsid w:val="00F26DC7"/>
    <w:rsid w:val="00F4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Lucida Sans Unicode" w:hAnsi="Calibri" w:cs="font277"/>
      <w:kern w:val="1"/>
      <w:sz w:val="22"/>
      <w:szCs w:val="22"/>
      <w:lang w:val="uk-UA" w:eastAsia="ar-SA"/>
    </w:rPr>
  </w:style>
  <w:style w:type="paragraph" w:styleId="1">
    <w:name w:val="heading 1"/>
    <w:basedOn w:val="a"/>
    <w:next w:val="a"/>
    <w:link w:val="10"/>
    <w:qFormat/>
    <w:rsid w:val="00403F2E"/>
    <w:pPr>
      <w:keepNext/>
      <w:keepLines/>
      <w:suppressAutoHyphens w:val="0"/>
      <w:spacing w:before="480" w:after="0"/>
      <w:outlineLvl w:val="0"/>
    </w:pPr>
    <w:rPr>
      <w:rFonts w:ascii="Cambria" w:eastAsia="Calibri" w:hAnsi="Cambria" w:cs="Times New Roman"/>
      <w:b/>
      <w:bCs/>
      <w:color w:val="365F91"/>
      <w:kern w:val="0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lang w:val="uk-UA"/>
    </w:rPr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pPr>
      <w:spacing w:after="120"/>
    </w:pPr>
  </w:style>
  <w:style w:type="paragraph" w:styleId="a6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Абзац списка1"/>
    <w:basedOn w:val="a"/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character" w:customStyle="1" w:styleId="ff2fc2fs10">
    <w:name w:val="ff2 fc2 fs10"/>
    <w:basedOn w:val="a0"/>
    <w:rsid w:val="00C92865"/>
    <w:rPr>
      <w:rFonts w:cs="Times New Roman"/>
    </w:rPr>
  </w:style>
  <w:style w:type="paragraph" w:styleId="2">
    <w:name w:val="Body Text 2"/>
    <w:basedOn w:val="a"/>
    <w:link w:val="20"/>
    <w:uiPriority w:val="99"/>
    <w:semiHidden/>
    <w:unhideWhenUsed/>
    <w:rsid w:val="00C928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92865"/>
    <w:rPr>
      <w:rFonts w:ascii="Calibri" w:eastAsia="Lucida Sans Unicode" w:hAnsi="Calibri" w:cs="font277"/>
      <w:kern w:val="1"/>
      <w:sz w:val="22"/>
      <w:szCs w:val="22"/>
      <w:lang w:val="uk-UA" w:eastAsia="ar-SA"/>
    </w:rPr>
  </w:style>
  <w:style w:type="character" w:styleId="a9">
    <w:name w:val="Hyperlink"/>
    <w:basedOn w:val="a0"/>
    <w:rsid w:val="00F26DC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403F2E"/>
    <w:rPr>
      <w:rFonts w:ascii="Cambria" w:eastAsia="Calibri" w:hAnsi="Cambria"/>
      <w:b/>
      <w:bCs/>
      <w:color w:val="365F91"/>
      <w:sz w:val="28"/>
      <w:szCs w:val="28"/>
      <w:lang w:val="uk-UA" w:eastAsia="uk-UA"/>
    </w:rPr>
  </w:style>
  <w:style w:type="paragraph" w:styleId="3">
    <w:name w:val="Body Text 3"/>
    <w:basedOn w:val="a"/>
    <w:link w:val="30"/>
    <w:semiHidden/>
    <w:rsid w:val="00403F2E"/>
    <w:pPr>
      <w:suppressAutoHyphens w:val="0"/>
      <w:spacing w:after="120"/>
    </w:pPr>
    <w:rPr>
      <w:rFonts w:eastAsia="Calibri" w:cs="Calibri"/>
      <w:kern w:val="0"/>
      <w:sz w:val="16"/>
      <w:szCs w:val="16"/>
      <w:lang w:eastAsia="uk-UA"/>
    </w:rPr>
  </w:style>
  <w:style w:type="character" w:customStyle="1" w:styleId="30">
    <w:name w:val="Основной текст 3 Знак"/>
    <w:basedOn w:val="a0"/>
    <w:link w:val="3"/>
    <w:semiHidden/>
    <w:rsid w:val="00403F2E"/>
    <w:rPr>
      <w:rFonts w:ascii="Calibri" w:eastAsia="Calibri" w:hAnsi="Calibri" w:cs="Calibri"/>
      <w:sz w:val="16"/>
      <w:szCs w:val="16"/>
      <w:lang w:val="uk-UA" w:eastAsia="uk-UA"/>
    </w:rPr>
  </w:style>
  <w:style w:type="paragraph" w:styleId="aa">
    <w:name w:val="List Paragraph"/>
    <w:basedOn w:val="a"/>
    <w:uiPriority w:val="34"/>
    <w:qFormat/>
    <w:rsid w:val="00502042"/>
    <w:pPr>
      <w:ind w:left="720"/>
      <w:contextualSpacing/>
    </w:pPr>
  </w:style>
  <w:style w:type="paragraph" w:customStyle="1" w:styleId="21">
    <w:name w:val="Основной текст (2)"/>
    <w:basedOn w:val="a"/>
    <w:rsid w:val="00502042"/>
    <w:pPr>
      <w:widowControl w:val="0"/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  <w:lang w:val="ru-RU" w:eastAsia="hi-IN" w:bidi="hi-IN"/>
    </w:rPr>
  </w:style>
  <w:style w:type="character" w:customStyle="1" w:styleId="a5">
    <w:name w:val="Основной текст Знак"/>
    <w:link w:val="a4"/>
    <w:locked/>
    <w:rsid w:val="006A327B"/>
    <w:rPr>
      <w:rFonts w:ascii="Calibri" w:eastAsia="Lucida Sans Unicode" w:hAnsi="Calibri" w:cs="font277"/>
      <w:kern w:val="1"/>
      <w:sz w:val="22"/>
      <w:szCs w:val="22"/>
      <w:lang w:val="uk-UA" w:eastAsia="ar-SA"/>
    </w:rPr>
  </w:style>
  <w:style w:type="character" w:customStyle="1" w:styleId="4">
    <w:name w:val="Основной текст (4)_"/>
    <w:link w:val="40"/>
    <w:locked/>
    <w:rsid w:val="004914B8"/>
    <w:rPr>
      <w:i/>
      <w:i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914B8"/>
    <w:pPr>
      <w:widowControl w:val="0"/>
      <w:shd w:val="clear" w:color="auto" w:fill="FFFFFF"/>
      <w:suppressAutoHyphens w:val="0"/>
      <w:spacing w:after="0" w:line="317" w:lineRule="exact"/>
      <w:jc w:val="center"/>
    </w:pPr>
    <w:rPr>
      <w:rFonts w:ascii="Times New Roman" w:eastAsia="Times New Roman" w:hAnsi="Times New Roman" w:cs="Times New Roman"/>
      <w:i/>
      <w:iCs/>
      <w:kern w:val="0"/>
      <w:sz w:val="21"/>
      <w:szCs w:val="21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B7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77C4"/>
    <w:rPr>
      <w:rFonts w:ascii="Segoe UI" w:eastAsia="Lucida Sans Unicode" w:hAnsi="Segoe UI" w:cs="Segoe UI"/>
      <w:kern w:val="1"/>
      <w:sz w:val="18"/>
      <w:szCs w:val="18"/>
      <w:lang w:val="uk-UA" w:eastAsia="ar-SA"/>
    </w:rPr>
  </w:style>
  <w:style w:type="character" w:customStyle="1" w:styleId="40pt">
    <w:name w:val="Основной текст (4) + Не полужирный;Курсив;Интервал 0 pt"/>
    <w:rsid w:val="00D272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Lucida Sans Unicode" w:hAnsi="Calibri" w:cs="font277"/>
      <w:kern w:val="1"/>
      <w:sz w:val="22"/>
      <w:szCs w:val="22"/>
      <w:lang w:val="uk-UA" w:eastAsia="ar-SA"/>
    </w:rPr>
  </w:style>
  <w:style w:type="paragraph" w:styleId="1">
    <w:name w:val="heading 1"/>
    <w:basedOn w:val="a"/>
    <w:next w:val="a"/>
    <w:link w:val="10"/>
    <w:qFormat/>
    <w:rsid w:val="00403F2E"/>
    <w:pPr>
      <w:keepNext/>
      <w:keepLines/>
      <w:suppressAutoHyphens w:val="0"/>
      <w:spacing w:before="480" w:after="0"/>
      <w:outlineLvl w:val="0"/>
    </w:pPr>
    <w:rPr>
      <w:rFonts w:ascii="Cambria" w:eastAsia="Calibri" w:hAnsi="Cambria" w:cs="Times New Roman"/>
      <w:b/>
      <w:bCs/>
      <w:color w:val="365F91"/>
      <w:kern w:val="0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lang w:val="uk-UA"/>
    </w:rPr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pPr>
      <w:spacing w:after="120"/>
    </w:pPr>
  </w:style>
  <w:style w:type="paragraph" w:styleId="a6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Абзац списка1"/>
    <w:basedOn w:val="a"/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character" w:customStyle="1" w:styleId="ff2fc2fs10">
    <w:name w:val="ff2 fc2 fs10"/>
    <w:basedOn w:val="a0"/>
    <w:rsid w:val="00C92865"/>
    <w:rPr>
      <w:rFonts w:cs="Times New Roman"/>
    </w:rPr>
  </w:style>
  <w:style w:type="paragraph" w:styleId="2">
    <w:name w:val="Body Text 2"/>
    <w:basedOn w:val="a"/>
    <w:link w:val="20"/>
    <w:uiPriority w:val="99"/>
    <w:semiHidden/>
    <w:unhideWhenUsed/>
    <w:rsid w:val="00C928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92865"/>
    <w:rPr>
      <w:rFonts w:ascii="Calibri" w:eastAsia="Lucida Sans Unicode" w:hAnsi="Calibri" w:cs="font277"/>
      <w:kern w:val="1"/>
      <w:sz w:val="22"/>
      <w:szCs w:val="22"/>
      <w:lang w:val="uk-UA" w:eastAsia="ar-SA"/>
    </w:rPr>
  </w:style>
  <w:style w:type="character" w:styleId="a9">
    <w:name w:val="Hyperlink"/>
    <w:basedOn w:val="a0"/>
    <w:rsid w:val="00F26DC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403F2E"/>
    <w:rPr>
      <w:rFonts w:ascii="Cambria" w:eastAsia="Calibri" w:hAnsi="Cambria"/>
      <w:b/>
      <w:bCs/>
      <w:color w:val="365F91"/>
      <w:sz w:val="28"/>
      <w:szCs w:val="28"/>
      <w:lang w:val="uk-UA" w:eastAsia="uk-UA"/>
    </w:rPr>
  </w:style>
  <w:style w:type="paragraph" w:styleId="3">
    <w:name w:val="Body Text 3"/>
    <w:basedOn w:val="a"/>
    <w:link w:val="30"/>
    <w:semiHidden/>
    <w:rsid w:val="00403F2E"/>
    <w:pPr>
      <w:suppressAutoHyphens w:val="0"/>
      <w:spacing w:after="120"/>
    </w:pPr>
    <w:rPr>
      <w:rFonts w:eastAsia="Calibri" w:cs="Calibri"/>
      <w:kern w:val="0"/>
      <w:sz w:val="16"/>
      <w:szCs w:val="16"/>
      <w:lang w:eastAsia="uk-UA"/>
    </w:rPr>
  </w:style>
  <w:style w:type="character" w:customStyle="1" w:styleId="30">
    <w:name w:val="Основной текст 3 Знак"/>
    <w:basedOn w:val="a0"/>
    <w:link w:val="3"/>
    <w:semiHidden/>
    <w:rsid w:val="00403F2E"/>
    <w:rPr>
      <w:rFonts w:ascii="Calibri" w:eastAsia="Calibri" w:hAnsi="Calibri" w:cs="Calibri"/>
      <w:sz w:val="16"/>
      <w:szCs w:val="16"/>
      <w:lang w:val="uk-UA" w:eastAsia="uk-UA"/>
    </w:rPr>
  </w:style>
  <w:style w:type="paragraph" w:styleId="aa">
    <w:name w:val="List Paragraph"/>
    <w:basedOn w:val="a"/>
    <w:uiPriority w:val="34"/>
    <w:qFormat/>
    <w:rsid w:val="00502042"/>
    <w:pPr>
      <w:ind w:left="720"/>
      <w:contextualSpacing/>
    </w:pPr>
  </w:style>
  <w:style w:type="paragraph" w:customStyle="1" w:styleId="21">
    <w:name w:val="Основной текст (2)"/>
    <w:basedOn w:val="a"/>
    <w:rsid w:val="00502042"/>
    <w:pPr>
      <w:widowControl w:val="0"/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  <w:lang w:val="ru-RU" w:eastAsia="hi-IN" w:bidi="hi-IN"/>
    </w:rPr>
  </w:style>
  <w:style w:type="character" w:customStyle="1" w:styleId="a5">
    <w:name w:val="Основной текст Знак"/>
    <w:link w:val="a4"/>
    <w:locked/>
    <w:rsid w:val="006A327B"/>
    <w:rPr>
      <w:rFonts w:ascii="Calibri" w:eastAsia="Lucida Sans Unicode" w:hAnsi="Calibri" w:cs="font277"/>
      <w:kern w:val="1"/>
      <w:sz w:val="22"/>
      <w:szCs w:val="22"/>
      <w:lang w:val="uk-UA" w:eastAsia="ar-SA"/>
    </w:rPr>
  </w:style>
  <w:style w:type="character" w:customStyle="1" w:styleId="4">
    <w:name w:val="Основной текст (4)_"/>
    <w:link w:val="40"/>
    <w:locked/>
    <w:rsid w:val="004914B8"/>
    <w:rPr>
      <w:i/>
      <w:i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914B8"/>
    <w:pPr>
      <w:widowControl w:val="0"/>
      <w:shd w:val="clear" w:color="auto" w:fill="FFFFFF"/>
      <w:suppressAutoHyphens w:val="0"/>
      <w:spacing w:after="0" w:line="317" w:lineRule="exact"/>
      <w:jc w:val="center"/>
    </w:pPr>
    <w:rPr>
      <w:rFonts w:ascii="Times New Roman" w:eastAsia="Times New Roman" w:hAnsi="Times New Roman" w:cs="Times New Roman"/>
      <w:i/>
      <w:iCs/>
      <w:kern w:val="0"/>
      <w:sz w:val="21"/>
      <w:szCs w:val="21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B7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77C4"/>
    <w:rPr>
      <w:rFonts w:ascii="Segoe UI" w:eastAsia="Lucida Sans Unicode" w:hAnsi="Segoe UI" w:cs="Segoe UI"/>
      <w:kern w:val="1"/>
      <w:sz w:val="18"/>
      <w:szCs w:val="18"/>
      <w:lang w:val="uk-UA" w:eastAsia="ar-SA"/>
    </w:rPr>
  </w:style>
  <w:style w:type="character" w:customStyle="1" w:styleId="40pt">
    <w:name w:val="Основной текст (4) + Не полужирный;Курсив;Интервал 0 pt"/>
    <w:rsid w:val="00D272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2207</Words>
  <Characters>1258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Links>
    <vt:vector size="12" baseType="variant">
      <vt:variant>
        <vt:i4>3014756</vt:i4>
      </vt:variant>
      <vt:variant>
        <vt:i4>3</vt:i4>
      </vt:variant>
      <vt:variant>
        <vt:i4>0</vt:i4>
      </vt:variant>
      <vt:variant>
        <vt:i4>5</vt:i4>
      </vt:variant>
      <vt:variant>
        <vt:lpwstr>https://uk.wikipedia.org/wiki/%D0%86%D0%BD%D1%84%D0%BE%D1%80%D0%BC%D0%B0%D1%86%D1%96%D1%8F</vt:lpwstr>
      </vt:variant>
      <vt:variant>
        <vt:lpwstr/>
      </vt:variant>
      <vt:variant>
        <vt:i4>589887</vt:i4>
      </vt:variant>
      <vt:variant>
        <vt:i4>0</vt:i4>
      </vt:variant>
      <vt:variant>
        <vt:i4>0</vt:i4>
      </vt:variant>
      <vt:variant>
        <vt:i4>5</vt:i4>
      </vt:variant>
      <vt:variant>
        <vt:lpwstr>mailto:koordinacia68@mail.ru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Зав. ММЦ</cp:lastModifiedBy>
  <cp:revision>27</cp:revision>
  <cp:lastPrinted>2017-12-20T14:30:00Z</cp:lastPrinted>
  <dcterms:created xsi:type="dcterms:W3CDTF">2015-11-24T07:49:00Z</dcterms:created>
  <dcterms:modified xsi:type="dcterms:W3CDTF">2017-12-20T14:31:00Z</dcterms:modified>
</cp:coreProperties>
</file>