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EC" w:rsidRPr="006D12FC" w:rsidRDefault="00755705" w:rsidP="007B59E9">
      <w:pPr>
        <w:pStyle w:val="28"/>
        <w:shd w:val="clear" w:color="auto" w:fill="auto"/>
        <w:spacing w:line="240" w:lineRule="auto"/>
        <w:ind w:right="23" w:firstLine="0"/>
        <w:rPr>
          <w:b/>
          <w:sz w:val="28"/>
          <w:szCs w:val="28"/>
          <w:lang w:val="uk-UA"/>
        </w:rPr>
      </w:pPr>
      <w:r w:rsidRPr="006D12FC">
        <w:rPr>
          <w:noProof/>
          <w:lang w:val="ru-RU" w:eastAsia="ru-RU"/>
        </w:rPr>
        <w:drawing>
          <wp:anchor distT="0" distB="0" distL="114935" distR="114935" simplePos="0" relativeHeight="25165568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865" cy="610235"/>
            <wp:effectExtent l="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3" t="6918" r="17409" b="1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7EC" w:rsidRPr="006D12FC" w:rsidRDefault="003207EC" w:rsidP="003207EC">
      <w:pPr>
        <w:pStyle w:val="28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 w:rsidRPr="006D12FC">
        <w:rPr>
          <w:b/>
          <w:sz w:val="28"/>
          <w:szCs w:val="28"/>
          <w:lang w:val="uk-UA"/>
        </w:rPr>
        <w:t>УКРАЇНА</w:t>
      </w:r>
    </w:p>
    <w:p w:rsidR="003207EC" w:rsidRPr="006D12FC" w:rsidRDefault="003207EC" w:rsidP="003207EC">
      <w:pPr>
        <w:pStyle w:val="28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 w:rsidRPr="006D12FC">
        <w:rPr>
          <w:b/>
          <w:sz w:val="28"/>
          <w:szCs w:val="28"/>
          <w:lang w:val="uk-UA"/>
        </w:rPr>
        <w:t>Прилуцька міська рада</w:t>
      </w:r>
    </w:p>
    <w:p w:rsidR="003207EC" w:rsidRPr="006D12FC" w:rsidRDefault="003207EC" w:rsidP="003207EC">
      <w:pPr>
        <w:pStyle w:val="28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 w:rsidRPr="006D12FC">
        <w:rPr>
          <w:b/>
          <w:sz w:val="28"/>
          <w:szCs w:val="28"/>
          <w:lang w:val="uk-UA"/>
        </w:rPr>
        <w:t>Чернігівська область</w:t>
      </w:r>
    </w:p>
    <w:p w:rsidR="003207EC" w:rsidRPr="006D12FC" w:rsidRDefault="003207EC" w:rsidP="003207EC">
      <w:pPr>
        <w:pStyle w:val="28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 w:rsidRPr="006D12FC">
        <w:rPr>
          <w:b/>
          <w:sz w:val="28"/>
          <w:szCs w:val="28"/>
          <w:lang w:val="uk-UA"/>
        </w:rPr>
        <w:t>Управління освіти</w:t>
      </w:r>
    </w:p>
    <w:p w:rsidR="003207EC" w:rsidRPr="006D12FC" w:rsidRDefault="003207EC" w:rsidP="007B59E9">
      <w:pPr>
        <w:pStyle w:val="28"/>
        <w:shd w:val="clear" w:color="auto" w:fill="auto"/>
        <w:spacing w:line="240" w:lineRule="auto"/>
        <w:ind w:right="23" w:firstLine="0"/>
        <w:rPr>
          <w:b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3207EC" w:rsidRPr="006D12FC" w:rsidTr="00FD1420">
        <w:tc>
          <w:tcPr>
            <w:tcW w:w="3284" w:type="dxa"/>
            <w:shd w:val="clear" w:color="auto" w:fill="auto"/>
            <w:vAlign w:val="bottom"/>
          </w:tcPr>
          <w:p w:rsidR="003207EC" w:rsidRPr="006D12FC" w:rsidRDefault="00450E76" w:rsidP="007B59E9">
            <w:pPr>
              <w:pStyle w:val="28"/>
              <w:shd w:val="clear" w:color="auto" w:fill="auto"/>
              <w:snapToGrid w:val="0"/>
              <w:spacing w:line="240" w:lineRule="auto"/>
              <w:ind w:right="23" w:firstLine="0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530988">
              <w:rPr>
                <w:sz w:val="28"/>
                <w:szCs w:val="28"/>
                <w:lang w:val="uk-UA"/>
              </w:rPr>
              <w:t xml:space="preserve">04 </w:t>
            </w:r>
            <w:r>
              <w:rPr>
                <w:sz w:val="28"/>
                <w:szCs w:val="28"/>
                <w:lang w:val="uk-UA"/>
              </w:rPr>
              <w:t>грудня 201</w:t>
            </w:r>
            <w:r w:rsidR="00530988">
              <w:rPr>
                <w:sz w:val="28"/>
                <w:szCs w:val="28"/>
                <w:lang w:val="uk-UA"/>
              </w:rPr>
              <w:t>8</w:t>
            </w:r>
            <w:r w:rsidR="003207EC" w:rsidRPr="006D12FC"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3207EC" w:rsidRPr="006D12FC" w:rsidRDefault="003207EC" w:rsidP="003207EC">
            <w:pPr>
              <w:pStyle w:val="28"/>
              <w:shd w:val="clear" w:color="auto" w:fill="auto"/>
              <w:snapToGrid w:val="0"/>
              <w:spacing w:line="240" w:lineRule="auto"/>
              <w:ind w:right="23"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6D12FC">
              <w:rPr>
                <w:b/>
                <w:sz w:val="28"/>
                <w:szCs w:val="28"/>
                <w:lang w:val="uk-UA"/>
              </w:rPr>
              <w:t>НАКАЗ</w:t>
            </w:r>
          </w:p>
          <w:p w:rsidR="003207EC" w:rsidRPr="006D12FC" w:rsidRDefault="003207EC" w:rsidP="003207EC">
            <w:pPr>
              <w:pStyle w:val="28"/>
              <w:shd w:val="clear" w:color="auto" w:fill="auto"/>
              <w:spacing w:line="240" w:lineRule="auto"/>
              <w:ind w:right="23"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7B59E9">
              <w:rPr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3207EC" w:rsidRPr="00450E76" w:rsidRDefault="00D52700" w:rsidP="00450E76">
            <w:pPr>
              <w:pStyle w:val="28"/>
              <w:shd w:val="clear" w:color="auto" w:fill="auto"/>
              <w:snapToGrid w:val="0"/>
              <w:spacing w:line="240" w:lineRule="auto"/>
              <w:ind w:right="23" w:firstLine="0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530988">
              <w:rPr>
                <w:sz w:val="28"/>
                <w:szCs w:val="28"/>
                <w:lang w:val="uk-UA"/>
              </w:rPr>
              <w:t xml:space="preserve"> 206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207EC" w:rsidRPr="006D12FC" w:rsidRDefault="003207EC">
      <w:pPr>
        <w:rPr>
          <w:lang w:val="uk-UA"/>
        </w:rPr>
      </w:pPr>
    </w:p>
    <w:p w:rsidR="007573AD" w:rsidRPr="006D12FC" w:rsidRDefault="007573AD" w:rsidP="003207EC">
      <w:pPr>
        <w:ind w:right="5103"/>
        <w:rPr>
          <w:sz w:val="28"/>
          <w:lang w:val="uk-UA"/>
        </w:rPr>
      </w:pPr>
      <w:r w:rsidRPr="006D12FC">
        <w:rPr>
          <w:sz w:val="28"/>
          <w:lang w:val="uk-UA"/>
        </w:rPr>
        <w:t xml:space="preserve">Про проведення І та участь у ІІ етапі Всеукраїнського </w:t>
      </w:r>
      <w:r w:rsidR="003207EC" w:rsidRPr="006D12FC">
        <w:rPr>
          <w:sz w:val="28"/>
          <w:lang w:val="uk-UA"/>
        </w:rPr>
        <w:t xml:space="preserve">конкурсу-захисту </w:t>
      </w:r>
      <w:r w:rsidRPr="006D12FC">
        <w:rPr>
          <w:sz w:val="28"/>
          <w:lang w:val="uk-UA"/>
        </w:rPr>
        <w:t xml:space="preserve">науково-дослідницьких робіт </w:t>
      </w:r>
      <w:r w:rsidR="00242C65">
        <w:rPr>
          <w:sz w:val="28"/>
          <w:lang w:val="uk-UA"/>
        </w:rPr>
        <w:t>учнів-членів МАН України в 201</w:t>
      </w:r>
      <w:r w:rsidR="00450E76" w:rsidRPr="00450E76">
        <w:rPr>
          <w:sz w:val="28"/>
        </w:rPr>
        <w:t>8</w:t>
      </w:r>
      <w:r w:rsidR="00242C65">
        <w:rPr>
          <w:sz w:val="28"/>
          <w:lang w:val="uk-UA"/>
        </w:rPr>
        <w:t>-201</w:t>
      </w:r>
      <w:r w:rsidR="00450E76" w:rsidRPr="00450E76">
        <w:rPr>
          <w:sz w:val="28"/>
        </w:rPr>
        <w:t>9</w:t>
      </w:r>
      <w:r w:rsidR="00FC2BC1">
        <w:rPr>
          <w:sz w:val="28"/>
          <w:lang w:val="uk-UA"/>
        </w:rPr>
        <w:t xml:space="preserve"> </w:t>
      </w:r>
      <w:proofErr w:type="spellStart"/>
      <w:r w:rsidRPr="006D12FC">
        <w:rPr>
          <w:sz w:val="28"/>
          <w:lang w:val="uk-UA"/>
        </w:rPr>
        <w:t>н.р</w:t>
      </w:r>
      <w:proofErr w:type="spellEnd"/>
      <w:r w:rsidRPr="006D12FC">
        <w:rPr>
          <w:sz w:val="28"/>
          <w:lang w:val="uk-UA"/>
        </w:rPr>
        <w:t>.</w:t>
      </w:r>
    </w:p>
    <w:p w:rsidR="007573AD" w:rsidRPr="006D12FC" w:rsidRDefault="007573AD" w:rsidP="003207EC">
      <w:pPr>
        <w:ind w:right="4394"/>
        <w:rPr>
          <w:sz w:val="28"/>
          <w:lang w:val="uk-UA"/>
        </w:rPr>
      </w:pPr>
    </w:p>
    <w:p w:rsidR="007573AD" w:rsidRPr="00297227" w:rsidRDefault="007A1E1A" w:rsidP="00297227">
      <w:pPr>
        <w:ind w:firstLine="426"/>
        <w:jc w:val="both"/>
        <w:rPr>
          <w:sz w:val="28"/>
          <w:lang w:val="uk-UA"/>
        </w:rPr>
      </w:pPr>
      <w:r w:rsidRPr="006D12FC">
        <w:rPr>
          <w:sz w:val="28"/>
          <w:lang w:val="uk-UA"/>
        </w:rPr>
        <w:t xml:space="preserve">Відповідно </w:t>
      </w:r>
      <w:r w:rsidR="00D52700">
        <w:rPr>
          <w:sz w:val="28"/>
          <w:lang w:val="uk-UA"/>
        </w:rPr>
        <w:t xml:space="preserve">до </w:t>
      </w:r>
      <w:r w:rsidRPr="006D12FC">
        <w:rPr>
          <w:sz w:val="28"/>
          <w:lang w:val="uk-UA"/>
        </w:rPr>
        <w:t>наказу Міністерст</w:t>
      </w:r>
      <w:r w:rsidR="00450E76">
        <w:rPr>
          <w:sz w:val="28"/>
          <w:lang w:val="uk-UA"/>
        </w:rPr>
        <w:t xml:space="preserve">ва освіти і науки України від </w:t>
      </w:r>
      <w:r w:rsidR="00450E76" w:rsidRPr="00450E76">
        <w:rPr>
          <w:sz w:val="28"/>
          <w:lang w:val="uk-UA"/>
        </w:rPr>
        <w:t>06</w:t>
      </w:r>
      <w:r w:rsidR="00450E76">
        <w:rPr>
          <w:sz w:val="28"/>
          <w:lang w:val="uk-UA"/>
        </w:rPr>
        <w:t>.11.201</w:t>
      </w:r>
      <w:r w:rsidR="00450E76" w:rsidRPr="00450E76">
        <w:rPr>
          <w:sz w:val="28"/>
          <w:lang w:val="uk-UA"/>
        </w:rPr>
        <w:t>8</w:t>
      </w:r>
      <w:r w:rsidR="00450E76">
        <w:rPr>
          <w:sz w:val="28"/>
          <w:lang w:val="uk-UA"/>
        </w:rPr>
        <w:t xml:space="preserve"> № 1</w:t>
      </w:r>
      <w:r w:rsidR="00450E76" w:rsidRPr="00450E76">
        <w:rPr>
          <w:sz w:val="28"/>
          <w:lang w:val="uk-UA"/>
        </w:rPr>
        <w:t>204</w:t>
      </w:r>
      <w:r w:rsidRPr="006D12FC">
        <w:rPr>
          <w:sz w:val="28"/>
          <w:lang w:val="uk-UA"/>
        </w:rPr>
        <w:t xml:space="preserve"> «</w:t>
      </w:r>
      <w:r w:rsidR="00D52700">
        <w:rPr>
          <w:sz w:val="28"/>
          <w:lang w:val="uk-UA"/>
        </w:rPr>
        <w:t xml:space="preserve">Про проведення </w:t>
      </w:r>
      <w:r w:rsidR="00D52700" w:rsidRPr="00D52700">
        <w:rPr>
          <w:sz w:val="28"/>
          <w:lang w:val="uk-UA"/>
        </w:rPr>
        <w:t>Всеукраїнського конкурсу-захисту науково-дослідницьких робіт</w:t>
      </w:r>
      <w:r w:rsidR="00D52700">
        <w:rPr>
          <w:sz w:val="28"/>
          <w:lang w:val="uk-UA"/>
        </w:rPr>
        <w:t xml:space="preserve"> учнів-членів М</w:t>
      </w:r>
      <w:r w:rsidR="00450E76">
        <w:rPr>
          <w:sz w:val="28"/>
          <w:lang w:val="uk-UA"/>
        </w:rPr>
        <w:t>алої академії наук України у 2018</w:t>
      </w:r>
      <w:r w:rsidR="00450E76" w:rsidRPr="00450E76">
        <w:rPr>
          <w:sz w:val="28"/>
          <w:lang w:val="uk-UA"/>
        </w:rPr>
        <w:t>/</w:t>
      </w:r>
      <w:r w:rsidR="00450E76">
        <w:rPr>
          <w:sz w:val="28"/>
          <w:lang w:val="uk-UA"/>
        </w:rPr>
        <w:t>2019</w:t>
      </w:r>
      <w:r w:rsidR="00297227">
        <w:rPr>
          <w:sz w:val="28"/>
          <w:lang w:val="uk-UA"/>
        </w:rPr>
        <w:t xml:space="preserve"> навчальному році</w:t>
      </w:r>
      <w:r w:rsidRPr="006D12FC">
        <w:rPr>
          <w:sz w:val="28"/>
          <w:lang w:val="uk-UA"/>
        </w:rPr>
        <w:t xml:space="preserve">», </w:t>
      </w:r>
      <w:r w:rsidR="003D3DE8" w:rsidRPr="006D12FC">
        <w:rPr>
          <w:sz w:val="28"/>
          <w:lang w:val="uk-UA"/>
        </w:rPr>
        <w:t>н</w:t>
      </w:r>
      <w:r w:rsidR="007573AD" w:rsidRPr="006D12FC">
        <w:rPr>
          <w:sz w:val="28"/>
          <w:lang w:val="uk-UA"/>
        </w:rPr>
        <w:t>аказу управління освіти і</w:t>
      </w:r>
      <w:r w:rsidR="007573AD" w:rsidRPr="006D12FC">
        <w:rPr>
          <w:sz w:val="32"/>
          <w:szCs w:val="28"/>
          <w:lang w:val="uk-UA"/>
        </w:rPr>
        <w:t xml:space="preserve"> </w:t>
      </w:r>
      <w:r w:rsidR="007573AD" w:rsidRPr="006D12FC">
        <w:rPr>
          <w:sz w:val="28"/>
          <w:lang w:val="uk-UA"/>
        </w:rPr>
        <w:t>науки Чернігівської обласно</w:t>
      </w:r>
      <w:r w:rsidR="00242C65">
        <w:rPr>
          <w:sz w:val="28"/>
          <w:lang w:val="uk-UA"/>
        </w:rPr>
        <w:t xml:space="preserve">ї державної адміністрації від </w:t>
      </w:r>
      <w:r w:rsidR="00450E76">
        <w:rPr>
          <w:sz w:val="28"/>
          <w:lang w:val="uk-UA"/>
        </w:rPr>
        <w:t>27</w:t>
      </w:r>
      <w:r w:rsidR="00242C65">
        <w:rPr>
          <w:sz w:val="28"/>
          <w:lang w:val="uk-UA"/>
        </w:rPr>
        <w:t>.1</w:t>
      </w:r>
      <w:r w:rsidR="00450E76">
        <w:rPr>
          <w:sz w:val="28"/>
          <w:lang w:val="uk-UA"/>
        </w:rPr>
        <w:t>1</w:t>
      </w:r>
      <w:r w:rsidR="00242C65">
        <w:rPr>
          <w:sz w:val="28"/>
          <w:lang w:val="uk-UA"/>
        </w:rPr>
        <w:t>.201</w:t>
      </w:r>
      <w:r w:rsidR="00450E76">
        <w:rPr>
          <w:sz w:val="28"/>
          <w:lang w:val="uk-UA"/>
        </w:rPr>
        <w:t>8</w:t>
      </w:r>
      <w:r w:rsidR="00242C65">
        <w:rPr>
          <w:sz w:val="28"/>
          <w:lang w:val="uk-UA"/>
        </w:rPr>
        <w:t xml:space="preserve"> № </w:t>
      </w:r>
      <w:r w:rsidR="00450E76">
        <w:rPr>
          <w:sz w:val="28"/>
          <w:lang w:val="uk-UA"/>
        </w:rPr>
        <w:t>358</w:t>
      </w:r>
      <w:r w:rsidR="007573AD" w:rsidRPr="006D12FC">
        <w:rPr>
          <w:sz w:val="28"/>
          <w:lang w:val="uk-UA"/>
        </w:rPr>
        <w:t xml:space="preserve"> </w:t>
      </w:r>
      <w:r w:rsidR="003207EC" w:rsidRPr="006D12FC">
        <w:rPr>
          <w:sz w:val="28"/>
          <w:lang w:val="uk-UA"/>
        </w:rPr>
        <w:t>«</w:t>
      </w:r>
      <w:r w:rsidR="007573AD" w:rsidRPr="006D12FC">
        <w:rPr>
          <w:sz w:val="28"/>
          <w:lang w:val="uk-UA"/>
        </w:rPr>
        <w:t>Про проведення І та ІІ етапів Всеукраїнського конкурсу-захисту науково-дослідницьких робіт</w:t>
      </w:r>
      <w:r w:rsidR="00242C65">
        <w:rPr>
          <w:sz w:val="28"/>
          <w:lang w:val="uk-UA"/>
        </w:rPr>
        <w:t xml:space="preserve"> учнів-членів М</w:t>
      </w:r>
      <w:r w:rsidR="00450E76">
        <w:rPr>
          <w:sz w:val="28"/>
          <w:lang w:val="uk-UA"/>
        </w:rPr>
        <w:t>алої академії наук</w:t>
      </w:r>
      <w:r w:rsidR="00242C65">
        <w:rPr>
          <w:sz w:val="28"/>
          <w:lang w:val="uk-UA"/>
        </w:rPr>
        <w:t xml:space="preserve"> України в 201</w:t>
      </w:r>
      <w:r w:rsidR="00450E76">
        <w:rPr>
          <w:sz w:val="28"/>
          <w:lang w:val="uk-UA"/>
        </w:rPr>
        <w:t>8</w:t>
      </w:r>
      <w:r w:rsidR="00450E76" w:rsidRPr="00450E76">
        <w:rPr>
          <w:sz w:val="28"/>
          <w:lang w:val="uk-UA"/>
        </w:rPr>
        <w:t>/</w:t>
      </w:r>
      <w:r w:rsidR="00242C65">
        <w:rPr>
          <w:sz w:val="28"/>
          <w:lang w:val="uk-UA"/>
        </w:rPr>
        <w:t>201</w:t>
      </w:r>
      <w:r w:rsidR="00450E76">
        <w:rPr>
          <w:sz w:val="28"/>
          <w:lang w:val="uk-UA"/>
        </w:rPr>
        <w:t>9</w:t>
      </w:r>
      <w:r w:rsidR="007573AD" w:rsidRPr="006D12FC">
        <w:rPr>
          <w:sz w:val="28"/>
          <w:lang w:val="uk-UA"/>
        </w:rPr>
        <w:t xml:space="preserve"> </w:t>
      </w:r>
      <w:proofErr w:type="spellStart"/>
      <w:r w:rsidR="007573AD" w:rsidRPr="006D12FC">
        <w:rPr>
          <w:sz w:val="28"/>
          <w:lang w:val="uk-UA"/>
        </w:rPr>
        <w:t>н.р</w:t>
      </w:r>
      <w:proofErr w:type="spellEnd"/>
      <w:r w:rsidR="007573AD" w:rsidRPr="006D12FC">
        <w:rPr>
          <w:sz w:val="28"/>
          <w:lang w:val="uk-UA"/>
        </w:rPr>
        <w:t>.</w:t>
      </w:r>
      <w:r w:rsidR="003207EC" w:rsidRPr="006D12FC">
        <w:rPr>
          <w:sz w:val="28"/>
          <w:lang w:val="uk-UA"/>
        </w:rPr>
        <w:t>»</w:t>
      </w:r>
      <w:r w:rsidR="007573AD" w:rsidRPr="006D12FC">
        <w:rPr>
          <w:sz w:val="28"/>
          <w:lang w:val="uk-UA"/>
        </w:rPr>
        <w:t xml:space="preserve"> та </w:t>
      </w:r>
      <w:r w:rsidR="007573AD" w:rsidRPr="006D12FC">
        <w:rPr>
          <w:bCs/>
          <w:sz w:val="28"/>
          <w:lang w:val="uk-UA"/>
        </w:rPr>
        <w:t xml:space="preserve">з метою </w:t>
      </w:r>
      <w:r w:rsidR="00450E76">
        <w:rPr>
          <w:bCs/>
          <w:sz w:val="28"/>
          <w:lang w:val="uk-UA"/>
        </w:rPr>
        <w:t>духовного, творчого, інтелектуального розвитку учнівської молоді, створення умов для формування інтелектуального потенціалу нації</w:t>
      </w:r>
      <w:r w:rsidR="003D3DE8" w:rsidRPr="006D12FC">
        <w:rPr>
          <w:bCs/>
          <w:sz w:val="28"/>
          <w:lang w:val="uk-UA"/>
        </w:rPr>
        <w:t xml:space="preserve"> </w:t>
      </w:r>
    </w:p>
    <w:p w:rsidR="007573AD" w:rsidRPr="006D12FC" w:rsidRDefault="007573AD" w:rsidP="002D56C3">
      <w:pPr>
        <w:spacing w:before="100" w:beforeAutospacing="1" w:after="100" w:afterAutospacing="1"/>
        <w:ind w:firstLine="425"/>
        <w:rPr>
          <w:sz w:val="28"/>
          <w:lang w:val="uk-UA"/>
        </w:rPr>
      </w:pPr>
      <w:r w:rsidRPr="002D56C3">
        <w:rPr>
          <w:b/>
          <w:sz w:val="28"/>
          <w:lang w:val="uk-UA"/>
        </w:rPr>
        <w:t>НАКАЗУЮ</w:t>
      </w:r>
      <w:r w:rsidRPr="006D12FC">
        <w:rPr>
          <w:sz w:val="28"/>
          <w:lang w:val="uk-UA"/>
        </w:rPr>
        <w:t>:</w:t>
      </w:r>
    </w:p>
    <w:p w:rsidR="00880720" w:rsidRPr="00242C65" w:rsidRDefault="00880720" w:rsidP="00FB3363">
      <w:pPr>
        <w:numPr>
          <w:ilvl w:val="0"/>
          <w:numId w:val="2"/>
        </w:numPr>
        <w:ind w:left="426" w:hanging="426"/>
        <w:jc w:val="both"/>
        <w:rPr>
          <w:sz w:val="28"/>
          <w:lang w:val="uk-UA"/>
        </w:rPr>
      </w:pPr>
      <w:r w:rsidRPr="00880720">
        <w:rPr>
          <w:sz w:val="28"/>
          <w:lang w:val="uk-UA"/>
        </w:rPr>
        <w:t>Провести І етап Всеукраїнського конкурсу-захисту науково-дослідницьких робіт учнів – членів МАН</w:t>
      </w:r>
      <w:r w:rsidR="00242C65">
        <w:rPr>
          <w:sz w:val="28"/>
          <w:lang w:val="uk-UA"/>
        </w:rPr>
        <w:t>(далі – Конкурс) 1</w:t>
      </w:r>
      <w:r w:rsidR="00611FA6" w:rsidRPr="00611FA6">
        <w:rPr>
          <w:sz w:val="28"/>
          <w:lang w:val="uk-UA"/>
        </w:rPr>
        <w:t>7</w:t>
      </w:r>
      <w:r w:rsidR="00242C65">
        <w:rPr>
          <w:sz w:val="28"/>
          <w:lang w:val="uk-UA"/>
        </w:rPr>
        <w:t xml:space="preserve"> січня 201</w:t>
      </w:r>
      <w:r w:rsidR="004C2B4A">
        <w:rPr>
          <w:sz w:val="28"/>
          <w:lang w:val="uk-UA"/>
        </w:rPr>
        <w:t>9</w:t>
      </w:r>
      <w:r w:rsidRPr="00880720">
        <w:rPr>
          <w:sz w:val="28"/>
          <w:lang w:val="uk-UA"/>
        </w:rPr>
        <w:t xml:space="preserve"> року о 14 год. 00 хв. на базі СШ І-ІІІ ст. № 6 відповідно до правил</w:t>
      </w:r>
      <w:r w:rsidR="00242C65" w:rsidRPr="00242C65">
        <w:rPr>
          <w:sz w:val="28"/>
          <w:lang w:val="uk-UA"/>
        </w:rPr>
        <w:t xml:space="preserve"> </w:t>
      </w:r>
      <w:r w:rsidR="000D0A50" w:rsidRPr="00242C65">
        <w:rPr>
          <w:sz w:val="28"/>
          <w:lang w:val="uk-UA"/>
        </w:rPr>
        <w:t>п</w:t>
      </w:r>
      <w:r w:rsidRPr="00242C65">
        <w:rPr>
          <w:sz w:val="28"/>
          <w:lang w:val="uk-UA"/>
        </w:rPr>
        <w:t>роведення, що додаються.</w:t>
      </w:r>
    </w:p>
    <w:p w:rsidR="004E1D71" w:rsidRPr="004E1D71" w:rsidRDefault="007573AD" w:rsidP="00FB3363">
      <w:pPr>
        <w:numPr>
          <w:ilvl w:val="0"/>
          <w:numId w:val="2"/>
        </w:numPr>
        <w:ind w:left="426" w:hanging="426"/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>Затвердити склад оргкомітет</w:t>
      </w:r>
      <w:r w:rsidR="003207EC" w:rsidRPr="004E1D71">
        <w:rPr>
          <w:sz w:val="28"/>
          <w:lang w:val="uk-UA"/>
        </w:rPr>
        <w:t xml:space="preserve">у, журі І етапу </w:t>
      </w:r>
      <w:r w:rsidR="00880720" w:rsidRPr="004E1D71">
        <w:rPr>
          <w:sz w:val="28"/>
          <w:lang w:val="uk-UA"/>
        </w:rPr>
        <w:t>К</w:t>
      </w:r>
      <w:r w:rsidRPr="004E1D71">
        <w:rPr>
          <w:sz w:val="28"/>
          <w:lang w:val="uk-UA"/>
        </w:rPr>
        <w:t>онкурсу</w:t>
      </w:r>
      <w:r w:rsidR="00880720" w:rsidRPr="004E1D71">
        <w:rPr>
          <w:sz w:val="28"/>
          <w:lang w:val="uk-UA"/>
        </w:rPr>
        <w:t xml:space="preserve"> </w:t>
      </w:r>
      <w:r w:rsidR="008D7C9C">
        <w:rPr>
          <w:sz w:val="28"/>
          <w:lang w:val="uk-UA"/>
        </w:rPr>
        <w:t>(д</w:t>
      </w:r>
      <w:r w:rsidR="004E1D71" w:rsidRPr="004E1D71">
        <w:rPr>
          <w:sz w:val="28"/>
          <w:lang w:val="uk-UA"/>
        </w:rPr>
        <w:t>одається)</w:t>
      </w:r>
      <w:r w:rsidR="004E1D71">
        <w:rPr>
          <w:sz w:val="28"/>
          <w:lang w:val="uk-UA"/>
        </w:rPr>
        <w:t>.</w:t>
      </w:r>
    </w:p>
    <w:p w:rsidR="007573AD" w:rsidRPr="004E1D71" w:rsidRDefault="007573AD" w:rsidP="00FB3363">
      <w:pPr>
        <w:numPr>
          <w:ilvl w:val="0"/>
          <w:numId w:val="2"/>
        </w:numPr>
        <w:ind w:left="426" w:hanging="426"/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 xml:space="preserve">Директорам </w:t>
      </w:r>
      <w:r w:rsidR="004C2B4A">
        <w:rPr>
          <w:sz w:val="28"/>
          <w:lang w:val="uk-UA"/>
        </w:rPr>
        <w:t>закладів загальної середньої освіти</w:t>
      </w:r>
      <w:r w:rsidRPr="004E1D71">
        <w:rPr>
          <w:sz w:val="28"/>
          <w:lang w:val="uk-UA"/>
        </w:rPr>
        <w:t>:</w:t>
      </w:r>
    </w:p>
    <w:p w:rsidR="007573AD" w:rsidRPr="006D12FC" w:rsidRDefault="007573AD" w:rsidP="00FB3363">
      <w:pPr>
        <w:numPr>
          <w:ilvl w:val="1"/>
          <w:numId w:val="2"/>
        </w:numPr>
        <w:ind w:left="993" w:hanging="567"/>
        <w:jc w:val="both"/>
        <w:rPr>
          <w:sz w:val="28"/>
          <w:lang w:val="uk-UA"/>
        </w:rPr>
      </w:pPr>
      <w:r w:rsidRPr="006D12FC">
        <w:rPr>
          <w:sz w:val="28"/>
          <w:lang w:val="uk-UA"/>
        </w:rPr>
        <w:t xml:space="preserve">Для участі в І етапі </w:t>
      </w:r>
      <w:r w:rsidR="000D0A50" w:rsidRPr="000D0A50">
        <w:rPr>
          <w:sz w:val="28"/>
          <w:lang w:val="uk-UA"/>
        </w:rPr>
        <w:t xml:space="preserve">Конкурсу </w:t>
      </w:r>
      <w:r w:rsidRPr="006D12FC">
        <w:rPr>
          <w:sz w:val="28"/>
          <w:lang w:val="uk-UA"/>
        </w:rPr>
        <w:t>подати</w:t>
      </w:r>
      <w:r w:rsidR="007A1E1A" w:rsidRPr="006D12FC">
        <w:rPr>
          <w:sz w:val="28"/>
          <w:lang w:val="uk-UA"/>
        </w:rPr>
        <w:t xml:space="preserve"> заявки, </w:t>
      </w:r>
      <w:r w:rsidRPr="006D12FC">
        <w:rPr>
          <w:sz w:val="28"/>
          <w:lang w:val="uk-UA"/>
        </w:rPr>
        <w:t>науково-д</w:t>
      </w:r>
      <w:r w:rsidR="007C5A06" w:rsidRPr="006D12FC">
        <w:rPr>
          <w:sz w:val="28"/>
          <w:lang w:val="uk-UA"/>
        </w:rPr>
        <w:t>ослідницькі роботи</w:t>
      </w:r>
      <w:r w:rsidR="00B952E6" w:rsidRPr="006D12FC">
        <w:rPr>
          <w:sz w:val="28"/>
          <w:lang w:val="uk-UA"/>
        </w:rPr>
        <w:t>, тези</w:t>
      </w:r>
      <w:r w:rsidR="007C5A06" w:rsidRPr="006D12FC">
        <w:rPr>
          <w:sz w:val="28"/>
          <w:lang w:val="uk-UA"/>
        </w:rPr>
        <w:t xml:space="preserve"> до </w:t>
      </w:r>
      <w:r w:rsidR="00242C65">
        <w:rPr>
          <w:sz w:val="28"/>
          <w:lang w:val="uk-UA"/>
        </w:rPr>
        <w:t>1</w:t>
      </w:r>
      <w:r w:rsidR="00611FA6" w:rsidRPr="00611FA6">
        <w:rPr>
          <w:sz w:val="28"/>
        </w:rPr>
        <w:t>4</w:t>
      </w:r>
      <w:r w:rsidR="00242C65">
        <w:rPr>
          <w:sz w:val="28"/>
          <w:lang w:val="uk-UA"/>
        </w:rPr>
        <w:t>.01.201</w:t>
      </w:r>
      <w:r w:rsidR="004C2B4A">
        <w:rPr>
          <w:sz w:val="28"/>
          <w:lang w:val="uk-UA"/>
        </w:rPr>
        <w:t>9</w:t>
      </w:r>
      <w:r w:rsidRPr="006D12FC">
        <w:rPr>
          <w:sz w:val="28"/>
          <w:lang w:val="uk-UA"/>
        </w:rPr>
        <w:t xml:space="preserve"> р.</w:t>
      </w:r>
    </w:p>
    <w:p w:rsidR="007573AD" w:rsidRPr="006D12FC" w:rsidRDefault="007573AD" w:rsidP="00FB3363">
      <w:pPr>
        <w:numPr>
          <w:ilvl w:val="1"/>
          <w:numId w:val="2"/>
        </w:numPr>
        <w:ind w:left="993" w:hanging="567"/>
        <w:jc w:val="both"/>
        <w:rPr>
          <w:sz w:val="28"/>
          <w:lang w:val="uk-UA"/>
        </w:rPr>
      </w:pPr>
      <w:r w:rsidRPr="006D12FC">
        <w:rPr>
          <w:sz w:val="28"/>
          <w:lang w:val="uk-UA"/>
        </w:rPr>
        <w:t>Забезпечити участь членів журі у проведенні І етапу</w:t>
      </w:r>
      <w:r w:rsidR="000D0A50" w:rsidRPr="000D0A50">
        <w:t xml:space="preserve"> </w:t>
      </w:r>
      <w:r w:rsidR="000D0A50" w:rsidRPr="000D0A50">
        <w:rPr>
          <w:sz w:val="28"/>
          <w:lang w:val="uk-UA"/>
        </w:rPr>
        <w:t>Конкурсу</w:t>
      </w:r>
      <w:r w:rsidRPr="006D12FC">
        <w:rPr>
          <w:sz w:val="28"/>
          <w:lang w:val="uk-UA"/>
        </w:rPr>
        <w:t xml:space="preserve"> відповідно до даного наказу.</w:t>
      </w:r>
    </w:p>
    <w:p w:rsidR="000D0A50" w:rsidRPr="00E87E1A" w:rsidRDefault="007573AD" w:rsidP="00E87E1A">
      <w:pPr>
        <w:pStyle w:val="af1"/>
        <w:numPr>
          <w:ilvl w:val="1"/>
          <w:numId w:val="2"/>
        </w:numPr>
        <w:ind w:left="993" w:hanging="567"/>
        <w:jc w:val="both"/>
        <w:rPr>
          <w:sz w:val="28"/>
          <w:lang w:val="uk-UA"/>
        </w:rPr>
      </w:pPr>
      <w:bookmarkStart w:id="0" w:name="_GoBack"/>
      <w:bookmarkEnd w:id="0"/>
      <w:r w:rsidRPr="00E87E1A">
        <w:rPr>
          <w:sz w:val="28"/>
          <w:lang w:val="uk-UA"/>
        </w:rPr>
        <w:t>Забезпечити участь учнів З</w:t>
      </w:r>
      <w:r w:rsidR="00EB20A3" w:rsidRPr="00E87E1A">
        <w:rPr>
          <w:sz w:val="28"/>
          <w:lang w:val="uk-UA"/>
        </w:rPr>
        <w:t>ЗСО</w:t>
      </w:r>
      <w:r w:rsidRPr="00E87E1A">
        <w:rPr>
          <w:sz w:val="28"/>
          <w:lang w:val="uk-UA"/>
        </w:rPr>
        <w:t xml:space="preserve"> в І етапі </w:t>
      </w:r>
      <w:r w:rsidR="000D0A50" w:rsidRPr="00E87E1A">
        <w:rPr>
          <w:sz w:val="28"/>
          <w:lang w:val="uk-UA"/>
        </w:rPr>
        <w:t>Конкурсу</w:t>
      </w:r>
      <w:r w:rsidR="005F5A4E" w:rsidRPr="00E87E1A">
        <w:rPr>
          <w:sz w:val="28"/>
          <w:lang w:val="uk-UA"/>
        </w:rPr>
        <w:t>.</w:t>
      </w:r>
    </w:p>
    <w:p w:rsidR="007573AD" w:rsidRPr="000D0A50" w:rsidRDefault="007573AD" w:rsidP="00FB3363">
      <w:pPr>
        <w:numPr>
          <w:ilvl w:val="0"/>
          <w:numId w:val="2"/>
        </w:numPr>
        <w:ind w:left="426" w:hanging="426"/>
        <w:jc w:val="both"/>
        <w:rPr>
          <w:sz w:val="28"/>
          <w:lang w:val="uk-UA"/>
        </w:rPr>
      </w:pPr>
      <w:r w:rsidRPr="000D0A50">
        <w:rPr>
          <w:sz w:val="28"/>
          <w:lang w:val="uk-UA"/>
        </w:rPr>
        <w:t>Директору</w:t>
      </w:r>
      <w:r w:rsidR="007C5A06" w:rsidRPr="000D0A50">
        <w:rPr>
          <w:sz w:val="28"/>
          <w:lang w:val="uk-UA"/>
        </w:rPr>
        <w:t xml:space="preserve"> СШ І-ІІІ ст.</w:t>
      </w:r>
      <w:r w:rsidR="00B952E6" w:rsidRPr="000D0A50">
        <w:rPr>
          <w:sz w:val="28"/>
          <w:lang w:val="uk-UA"/>
        </w:rPr>
        <w:t xml:space="preserve"> </w:t>
      </w:r>
      <w:r w:rsidR="007C5A06" w:rsidRPr="000D0A50">
        <w:rPr>
          <w:sz w:val="28"/>
          <w:lang w:val="uk-UA"/>
        </w:rPr>
        <w:t>№</w:t>
      </w:r>
      <w:r w:rsidR="00B952E6" w:rsidRPr="000D0A50">
        <w:rPr>
          <w:sz w:val="28"/>
          <w:lang w:val="uk-UA"/>
        </w:rPr>
        <w:t xml:space="preserve"> </w:t>
      </w:r>
      <w:r w:rsidR="007C5A06" w:rsidRPr="000D0A50">
        <w:rPr>
          <w:sz w:val="28"/>
          <w:lang w:val="uk-UA"/>
        </w:rPr>
        <w:t xml:space="preserve">6 </w:t>
      </w:r>
      <w:r w:rsidR="00EB20A3">
        <w:rPr>
          <w:sz w:val="28"/>
          <w:lang w:val="uk-UA"/>
        </w:rPr>
        <w:t xml:space="preserve">з поглибленим вивченням інформаційних технологій </w:t>
      </w:r>
      <w:r w:rsidR="007C5A06" w:rsidRPr="000D0A50">
        <w:rPr>
          <w:sz w:val="28"/>
          <w:lang w:val="uk-UA"/>
        </w:rPr>
        <w:t>(Колесник О.В.)</w:t>
      </w:r>
      <w:r w:rsidR="003207EC" w:rsidRPr="000D0A50">
        <w:rPr>
          <w:sz w:val="28"/>
          <w:lang w:val="uk-UA"/>
        </w:rPr>
        <w:t xml:space="preserve"> </w:t>
      </w:r>
      <w:r w:rsidRPr="000D0A50">
        <w:rPr>
          <w:sz w:val="28"/>
          <w:lang w:val="uk-UA"/>
        </w:rPr>
        <w:t xml:space="preserve">створити належні умови для проведення І етапу </w:t>
      </w:r>
      <w:r w:rsidR="000D0A50" w:rsidRPr="000D0A50">
        <w:rPr>
          <w:sz w:val="28"/>
          <w:lang w:val="uk-UA"/>
        </w:rPr>
        <w:t>Конкурсу</w:t>
      </w:r>
      <w:r w:rsidRPr="000D0A50">
        <w:rPr>
          <w:sz w:val="28"/>
          <w:lang w:val="uk-UA"/>
        </w:rPr>
        <w:t>.</w:t>
      </w:r>
    </w:p>
    <w:p w:rsidR="007573AD" w:rsidRPr="006D12FC" w:rsidRDefault="007573AD" w:rsidP="00FB3363">
      <w:pPr>
        <w:numPr>
          <w:ilvl w:val="0"/>
          <w:numId w:val="2"/>
        </w:numPr>
        <w:ind w:left="426" w:hanging="426"/>
        <w:jc w:val="both"/>
        <w:rPr>
          <w:sz w:val="28"/>
          <w:lang w:val="uk-UA"/>
        </w:rPr>
      </w:pPr>
      <w:r w:rsidRPr="006D12FC">
        <w:rPr>
          <w:sz w:val="28"/>
          <w:lang w:val="uk-UA"/>
        </w:rPr>
        <w:t>Міському методичному центру (</w:t>
      </w:r>
      <w:proofErr w:type="spellStart"/>
      <w:r w:rsidRPr="006D12FC">
        <w:rPr>
          <w:sz w:val="28"/>
          <w:lang w:val="uk-UA"/>
        </w:rPr>
        <w:t>Чернякова</w:t>
      </w:r>
      <w:proofErr w:type="spellEnd"/>
      <w:r w:rsidRPr="006D12FC">
        <w:rPr>
          <w:sz w:val="28"/>
          <w:lang w:val="uk-UA"/>
        </w:rPr>
        <w:t xml:space="preserve"> С.М.):</w:t>
      </w:r>
    </w:p>
    <w:p w:rsidR="000D0A50" w:rsidRDefault="007573AD" w:rsidP="00FB3363">
      <w:pPr>
        <w:numPr>
          <w:ilvl w:val="1"/>
          <w:numId w:val="2"/>
        </w:numPr>
        <w:ind w:left="993" w:hanging="567"/>
        <w:jc w:val="both"/>
        <w:rPr>
          <w:sz w:val="28"/>
          <w:lang w:val="uk-UA"/>
        </w:rPr>
      </w:pPr>
      <w:r w:rsidRPr="000D0A50">
        <w:rPr>
          <w:sz w:val="28"/>
          <w:lang w:val="uk-UA"/>
        </w:rPr>
        <w:t xml:space="preserve">Провести організаційно-методичну роботу по організації проведення І етапу </w:t>
      </w:r>
      <w:r w:rsidR="000D0A50" w:rsidRPr="000D0A50">
        <w:rPr>
          <w:sz w:val="28"/>
          <w:lang w:val="uk-UA"/>
        </w:rPr>
        <w:t>Конкурсу</w:t>
      </w:r>
    </w:p>
    <w:p w:rsidR="007573AD" w:rsidRPr="000D0A50" w:rsidRDefault="007573AD" w:rsidP="00FB3363">
      <w:pPr>
        <w:numPr>
          <w:ilvl w:val="1"/>
          <w:numId w:val="2"/>
        </w:numPr>
        <w:ind w:left="993" w:hanging="567"/>
        <w:jc w:val="both"/>
        <w:rPr>
          <w:sz w:val="28"/>
          <w:lang w:val="uk-UA"/>
        </w:rPr>
      </w:pPr>
      <w:r w:rsidRPr="000D0A50">
        <w:rPr>
          <w:sz w:val="28"/>
          <w:lang w:val="uk-UA"/>
        </w:rPr>
        <w:t xml:space="preserve">Забезпечити участь команди м. Прилуки у ІІ етапі </w:t>
      </w:r>
      <w:r w:rsidR="000D0A50" w:rsidRPr="000D0A50">
        <w:rPr>
          <w:sz w:val="28"/>
          <w:lang w:val="uk-UA"/>
        </w:rPr>
        <w:t>Конкурсу</w:t>
      </w:r>
      <w:r w:rsidR="000D0A50">
        <w:rPr>
          <w:sz w:val="28"/>
          <w:lang w:val="uk-UA"/>
        </w:rPr>
        <w:t>,</w:t>
      </w:r>
      <w:r w:rsidR="000D0A50" w:rsidRPr="000D0A50">
        <w:rPr>
          <w:sz w:val="28"/>
          <w:lang w:val="uk-UA"/>
        </w:rPr>
        <w:t xml:space="preserve"> </w:t>
      </w:r>
      <w:r w:rsidR="007A1E1A" w:rsidRPr="000D0A50">
        <w:rPr>
          <w:sz w:val="28"/>
          <w:lang w:val="uk-UA"/>
        </w:rPr>
        <w:t>лютий</w:t>
      </w:r>
      <w:r w:rsidR="008029AE">
        <w:rPr>
          <w:sz w:val="28"/>
          <w:lang w:val="uk-UA"/>
        </w:rPr>
        <w:t xml:space="preserve"> 201</w:t>
      </w:r>
      <w:r w:rsidR="00816D5A">
        <w:rPr>
          <w:sz w:val="28"/>
          <w:lang w:val="uk-UA"/>
        </w:rPr>
        <w:t>9</w:t>
      </w:r>
      <w:r w:rsidRPr="000D0A50">
        <w:rPr>
          <w:sz w:val="28"/>
          <w:lang w:val="uk-UA"/>
        </w:rPr>
        <w:t xml:space="preserve"> року відповідно до </w:t>
      </w:r>
      <w:r w:rsidR="00AC08AE" w:rsidRPr="000D0A50">
        <w:rPr>
          <w:sz w:val="28"/>
          <w:lang w:val="uk-UA"/>
        </w:rPr>
        <w:t>правил проведення</w:t>
      </w:r>
      <w:r w:rsidRPr="000D0A50">
        <w:rPr>
          <w:sz w:val="28"/>
          <w:lang w:val="uk-UA"/>
        </w:rPr>
        <w:t>.</w:t>
      </w:r>
    </w:p>
    <w:p w:rsidR="007573AD" w:rsidRPr="006D12FC" w:rsidRDefault="007573AD" w:rsidP="00FB3363">
      <w:pPr>
        <w:numPr>
          <w:ilvl w:val="1"/>
          <w:numId w:val="2"/>
        </w:numPr>
        <w:ind w:left="993" w:hanging="567"/>
        <w:jc w:val="both"/>
        <w:rPr>
          <w:sz w:val="28"/>
          <w:lang w:val="uk-UA"/>
        </w:rPr>
      </w:pPr>
      <w:r w:rsidRPr="006D12FC">
        <w:rPr>
          <w:sz w:val="28"/>
          <w:lang w:val="uk-UA"/>
        </w:rPr>
        <w:t>Подати до оргкомітету короткий інформаційно-аналітичний звіт про проведення</w:t>
      </w:r>
      <w:r w:rsidR="003207EC" w:rsidRPr="006D12FC">
        <w:rPr>
          <w:sz w:val="28"/>
          <w:lang w:val="uk-UA"/>
        </w:rPr>
        <w:t xml:space="preserve"> </w:t>
      </w:r>
      <w:r w:rsidRPr="006D12FC">
        <w:rPr>
          <w:sz w:val="28"/>
          <w:lang w:val="uk-UA"/>
        </w:rPr>
        <w:t xml:space="preserve">І етапу </w:t>
      </w:r>
      <w:r w:rsidR="000D0A50">
        <w:rPr>
          <w:sz w:val="28"/>
          <w:lang w:val="uk-UA"/>
        </w:rPr>
        <w:t>Конкурсу</w:t>
      </w:r>
      <w:r w:rsidRPr="006D12FC">
        <w:rPr>
          <w:sz w:val="28"/>
          <w:lang w:val="uk-UA"/>
        </w:rPr>
        <w:t xml:space="preserve">, заявки та оформлені відповідно до умов проведення ІІ етапу </w:t>
      </w:r>
      <w:r w:rsidR="000D0A50" w:rsidRPr="000D0A50">
        <w:rPr>
          <w:sz w:val="28"/>
          <w:lang w:val="uk-UA"/>
        </w:rPr>
        <w:t>Конкурсу,</w:t>
      </w:r>
      <w:r w:rsidR="000D0A50">
        <w:rPr>
          <w:sz w:val="28"/>
          <w:lang w:val="uk-UA"/>
        </w:rPr>
        <w:t xml:space="preserve"> </w:t>
      </w:r>
      <w:r w:rsidRPr="006D12FC">
        <w:rPr>
          <w:sz w:val="28"/>
          <w:lang w:val="uk-UA"/>
        </w:rPr>
        <w:t>роботи</w:t>
      </w:r>
      <w:r w:rsidR="003207EC" w:rsidRPr="006D12FC">
        <w:rPr>
          <w:sz w:val="28"/>
          <w:lang w:val="uk-UA"/>
        </w:rPr>
        <w:t xml:space="preserve"> </w:t>
      </w:r>
      <w:r w:rsidRPr="006D12FC">
        <w:rPr>
          <w:sz w:val="28"/>
          <w:lang w:val="uk-UA"/>
        </w:rPr>
        <w:t>учнів – пере</w:t>
      </w:r>
      <w:r w:rsidR="007A1E1A" w:rsidRPr="006D12FC">
        <w:rPr>
          <w:sz w:val="28"/>
          <w:lang w:val="uk-UA"/>
        </w:rPr>
        <w:t>можців І етапу</w:t>
      </w:r>
      <w:r w:rsidR="003207EC" w:rsidRPr="006D12FC">
        <w:rPr>
          <w:sz w:val="28"/>
          <w:lang w:val="uk-UA"/>
        </w:rPr>
        <w:t xml:space="preserve"> </w:t>
      </w:r>
      <w:r w:rsidR="00EB1DA6">
        <w:rPr>
          <w:sz w:val="28"/>
          <w:lang w:val="uk-UA"/>
        </w:rPr>
        <w:t>до 25</w:t>
      </w:r>
      <w:r w:rsidR="008029AE" w:rsidRPr="008029AE">
        <w:rPr>
          <w:sz w:val="28"/>
        </w:rPr>
        <w:t xml:space="preserve"> </w:t>
      </w:r>
      <w:r w:rsidR="00EB1DA6">
        <w:rPr>
          <w:sz w:val="28"/>
          <w:lang w:val="uk-UA"/>
        </w:rPr>
        <w:lastRenderedPageBreak/>
        <w:t>січня</w:t>
      </w:r>
      <w:r w:rsidR="008029AE">
        <w:rPr>
          <w:sz w:val="28"/>
          <w:lang w:val="uk-UA"/>
        </w:rPr>
        <w:t xml:space="preserve"> 201</w:t>
      </w:r>
      <w:r w:rsidR="00EB1DA6">
        <w:rPr>
          <w:sz w:val="28"/>
          <w:lang w:val="uk-UA"/>
        </w:rPr>
        <w:t>9</w:t>
      </w:r>
      <w:r w:rsidRPr="006D12FC">
        <w:rPr>
          <w:sz w:val="28"/>
          <w:lang w:val="uk-UA"/>
        </w:rPr>
        <w:t xml:space="preserve"> року на адресу обласного комунального позашкільного навчального закладу «Чернігівська Мала академія наук учнівської молоді»: вул.</w:t>
      </w:r>
      <w:r w:rsidR="003207EC" w:rsidRPr="006D12FC">
        <w:rPr>
          <w:sz w:val="28"/>
          <w:lang w:val="uk-UA"/>
        </w:rPr>
        <w:t xml:space="preserve"> </w:t>
      </w:r>
      <w:r w:rsidR="00611FA6">
        <w:rPr>
          <w:sz w:val="28"/>
          <w:lang w:val="uk-UA"/>
        </w:rPr>
        <w:t>Івана Мазепи</w:t>
      </w:r>
      <w:r w:rsidRPr="006D12FC">
        <w:rPr>
          <w:sz w:val="28"/>
          <w:lang w:val="uk-UA"/>
        </w:rPr>
        <w:t>, 4а, м. Чернігів, 14000, кабінет №</w:t>
      </w:r>
      <w:r w:rsidR="00AC08AE">
        <w:rPr>
          <w:sz w:val="28"/>
          <w:lang w:val="uk-UA"/>
        </w:rPr>
        <w:t xml:space="preserve"> </w:t>
      </w:r>
      <w:r w:rsidRPr="006D12FC">
        <w:rPr>
          <w:sz w:val="28"/>
          <w:lang w:val="uk-UA"/>
        </w:rPr>
        <w:t>209.</w:t>
      </w:r>
    </w:p>
    <w:p w:rsidR="007573AD" w:rsidRPr="006D12FC" w:rsidRDefault="007573AD" w:rsidP="00FB3363">
      <w:pPr>
        <w:numPr>
          <w:ilvl w:val="0"/>
          <w:numId w:val="2"/>
        </w:numPr>
        <w:ind w:left="426" w:hanging="426"/>
        <w:jc w:val="both"/>
        <w:rPr>
          <w:sz w:val="28"/>
          <w:lang w:val="uk-UA"/>
        </w:rPr>
      </w:pPr>
      <w:r w:rsidRPr="006D12FC">
        <w:rPr>
          <w:sz w:val="28"/>
          <w:lang w:val="uk-UA"/>
        </w:rPr>
        <w:t>Членам журі провести попереднє оцінювання н</w:t>
      </w:r>
      <w:r w:rsidR="00B952E6" w:rsidRPr="006D12FC">
        <w:rPr>
          <w:sz w:val="28"/>
          <w:lang w:val="uk-UA"/>
        </w:rPr>
        <w:t>ауково-дослідницьких робіт</w:t>
      </w:r>
      <w:r w:rsidR="003207EC" w:rsidRPr="006D12FC">
        <w:rPr>
          <w:sz w:val="28"/>
          <w:lang w:val="uk-UA"/>
        </w:rPr>
        <w:t xml:space="preserve"> </w:t>
      </w:r>
      <w:r w:rsidR="008029AE">
        <w:rPr>
          <w:sz w:val="28"/>
          <w:lang w:val="uk-UA"/>
        </w:rPr>
        <w:t>1</w:t>
      </w:r>
      <w:r w:rsidR="00611FA6">
        <w:rPr>
          <w:sz w:val="28"/>
          <w:lang w:val="uk-UA"/>
        </w:rPr>
        <w:t>4</w:t>
      </w:r>
      <w:r w:rsidR="007A1E1A" w:rsidRPr="006D12FC">
        <w:rPr>
          <w:sz w:val="28"/>
          <w:lang w:val="uk-UA"/>
        </w:rPr>
        <w:t>,</w:t>
      </w:r>
      <w:r w:rsidR="003207EC" w:rsidRPr="006D12FC">
        <w:rPr>
          <w:sz w:val="28"/>
          <w:lang w:val="uk-UA"/>
        </w:rPr>
        <w:t xml:space="preserve"> </w:t>
      </w:r>
      <w:r w:rsidR="008029AE">
        <w:rPr>
          <w:sz w:val="28"/>
          <w:lang w:val="uk-UA"/>
        </w:rPr>
        <w:t>1</w:t>
      </w:r>
      <w:r w:rsidR="00611FA6">
        <w:rPr>
          <w:sz w:val="28"/>
          <w:lang w:val="uk-UA"/>
        </w:rPr>
        <w:t>5</w:t>
      </w:r>
      <w:r w:rsidR="007A1E1A" w:rsidRPr="006D12FC">
        <w:rPr>
          <w:sz w:val="28"/>
          <w:lang w:val="uk-UA"/>
        </w:rPr>
        <w:t>,</w:t>
      </w:r>
      <w:r w:rsidR="003207EC" w:rsidRPr="006D12FC">
        <w:rPr>
          <w:sz w:val="28"/>
          <w:lang w:val="uk-UA"/>
        </w:rPr>
        <w:t xml:space="preserve"> </w:t>
      </w:r>
      <w:r w:rsidR="008029AE">
        <w:rPr>
          <w:sz w:val="28"/>
          <w:lang w:val="uk-UA"/>
        </w:rPr>
        <w:t>1</w:t>
      </w:r>
      <w:r w:rsidR="00611FA6">
        <w:rPr>
          <w:sz w:val="28"/>
          <w:lang w:val="uk-UA"/>
        </w:rPr>
        <w:t>6</w:t>
      </w:r>
      <w:r w:rsidR="008029AE">
        <w:rPr>
          <w:sz w:val="28"/>
          <w:lang w:val="uk-UA"/>
        </w:rPr>
        <w:t xml:space="preserve"> січня 201</w:t>
      </w:r>
      <w:r w:rsidR="00AD014A">
        <w:rPr>
          <w:sz w:val="28"/>
          <w:lang w:val="uk-UA"/>
        </w:rPr>
        <w:t>9</w:t>
      </w:r>
      <w:r w:rsidR="00550D69" w:rsidRPr="006D12FC">
        <w:rPr>
          <w:sz w:val="28"/>
          <w:lang w:val="uk-UA"/>
        </w:rPr>
        <w:t xml:space="preserve"> року</w:t>
      </w:r>
      <w:r w:rsidRPr="006D12FC">
        <w:rPr>
          <w:sz w:val="28"/>
          <w:lang w:val="uk-UA"/>
        </w:rPr>
        <w:t>.</w:t>
      </w:r>
    </w:p>
    <w:p w:rsidR="007573AD" w:rsidRPr="006D12FC" w:rsidRDefault="007573AD" w:rsidP="00FB3363">
      <w:pPr>
        <w:numPr>
          <w:ilvl w:val="0"/>
          <w:numId w:val="2"/>
        </w:numPr>
        <w:ind w:left="426" w:hanging="426"/>
        <w:jc w:val="both"/>
        <w:rPr>
          <w:sz w:val="28"/>
          <w:lang w:val="uk-UA"/>
        </w:rPr>
      </w:pPr>
      <w:r w:rsidRPr="006D12FC">
        <w:rPr>
          <w:sz w:val="28"/>
          <w:lang w:val="uk-UA"/>
        </w:rPr>
        <w:t>Контроль за виконанням даного наказу</w:t>
      </w:r>
      <w:r w:rsidR="003207EC" w:rsidRPr="006D12FC">
        <w:rPr>
          <w:sz w:val="28"/>
          <w:lang w:val="uk-UA"/>
        </w:rPr>
        <w:t xml:space="preserve"> </w:t>
      </w:r>
      <w:r w:rsidR="00550D69" w:rsidRPr="006D12FC">
        <w:rPr>
          <w:sz w:val="28"/>
          <w:lang w:val="uk-UA"/>
        </w:rPr>
        <w:t xml:space="preserve">покласти на заступника начальника управління освіти </w:t>
      </w:r>
      <w:proofErr w:type="spellStart"/>
      <w:r w:rsidR="00550D69" w:rsidRPr="006D12FC">
        <w:rPr>
          <w:sz w:val="28"/>
          <w:lang w:val="uk-UA"/>
        </w:rPr>
        <w:t>Ходюк</w:t>
      </w:r>
      <w:proofErr w:type="spellEnd"/>
      <w:r w:rsidR="00550D69" w:rsidRPr="006D12FC">
        <w:rPr>
          <w:sz w:val="28"/>
          <w:lang w:val="uk-UA"/>
        </w:rPr>
        <w:t xml:space="preserve"> В.Г.</w:t>
      </w:r>
    </w:p>
    <w:p w:rsidR="007573AD" w:rsidRPr="006D12FC" w:rsidRDefault="007573AD" w:rsidP="002D56C3">
      <w:pPr>
        <w:jc w:val="both"/>
        <w:rPr>
          <w:sz w:val="28"/>
          <w:lang w:val="uk-UA"/>
        </w:rPr>
      </w:pPr>
    </w:p>
    <w:p w:rsidR="003207EC" w:rsidRDefault="003207EC" w:rsidP="002D56C3">
      <w:pPr>
        <w:jc w:val="both"/>
        <w:rPr>
          <w:sz w:val="28"/>
          <w:lang w:val="uk-UA"/>
        </w:rPr>
      </w:pPr>
    </w:p>
    <w:p w:rsidR="00611FA6" w:rsidRDefault="00611FA6" w:rsidP="002D56C3">
      <w:pPr>
        <w:jc w:val="both"/>
        <w:rPr>
          <w:sz w:val="28"/>
          <w:lang w:val="uk-UA"/>
        </w:rPr>
      </w:pPr>
    </w:p>
    <w:p w:rsidR="00611FA6" w:rsidRPr="006D12FC" w:rsidRDefault="00611FA6" w:rsidP="002D56C3">
      <w:pPr>
        <w:jc w:val="both"/>
        <w:rPr>
          <w:sz w:val="28"/>
          <w:lang w:val="uk-UA"/>
        </w:rPr>
      </w:pPr>
    </w:p>
    <w:p w:rsidR="003207EC" w:rsidRPr="006D12FC" w:rsidRDefault="003207EC" w:rsidP="002D56C3">
      <w:pPr>
        <w:jc w:val="both"/>
        <w:rPr>
          <w:sz w:val="28"/>
          <w:lang w:val="uk-UA"/>
        </w:rPr>
      </w:pPr>
    </w:p>
    <w:p w:rsidR="007573AD" w:rsidRDefault="007573AD" w:rsidP="002D56C3">
      <w:pPr>
        <w:jc w:val="both"/>
        <w:rPr>
          <w:sz w:val="28"/>
          <w:lang w:val="uk-UA"/>
        </w:rPr>
      </w:pPr>
      <w:r w:rsidRPr="006D12FC">
        <w:rPr>
          <w:sz w:val="28"/>
          <w:lang w:val="uk-UA"/>
        </w:rPr>
        <w:t>Начальник управління освіти</w:t>
      </w:r>
      <w:r w:rsidR="007B59E9">
        <w:rPr>
          <w:sz w:val="28"/>
          <w:lang w:val="uk-UA"/>
        </w:rPr>
        <w:tab/>
      </w:r>
      <w:r w:rsidR="003207EC" w:rsidRPr="006D12FC">
        <w:rPr>
          <w:sz w:val="28"/>
          <w:lang w:val="uk-UA"/>
        </w:rPr>
        <w:tab/>
      </w:r>
      <w:r w:rsidR="003207EC" w:rsidRPr="006D12FC">
        <w:rPr>
          <w:sz w:val="28"/>
          <w:lang w:val="uk-UA"/>
        </w:rPr>
        <w:tab/>
      </w:r>
      <w:r w:rsidR="003207EC" w:rsidRPr="006D12FC">
        <w:rPr>
          <w:sz w:val="28"/>
          <w:lang w:val="uk-UA"/>
        </w:rPr>
        <w:tab/>
      </w:r>
      <w:r w:rsidR="003207EC" w:rsidRPr="006D12FC">
        <w:rPr>
          <w:sz w:val="28"/>
          <w:lang w:val="uk-UA"/>
        </w:rPr>
        <w:tab/>
      </w:r>
      <w:r w:rsidR="003207EC" w:rsidRPr="006D12FC">
        <w:rPr>
          <w:sz w:val="28"/>
          <w:lang w:val="uk-UA"/>
        </w:rPr>
        <w:tab/>
      </w:r>
      <w:r w:rsidR="003207EC" w:rsidRPr="006D12FC">
        <w:rPr>
          <w:sz w:val="28"/>
          <w:lang w:val="uk-UA"/>
        </w:rPr>
        <w:tab/>
      </w:r>
      <w:r w:rsidR="007C5A06" w:rsidRPr="006D12FC">
        <w:rPr>
          <w:sz w:val="28"/>
          <w:lang w:val="uk-UA"/>
        </w:rPr>
        <w:t>С.М.ВОВК</w:t>
      </w: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2D56C3">
      <w:pPr>
        <w:jc w:val="both"/>
        <w:rPr>
          <w:sz w:val="28"/>
          <w:lang w:val="uk-UA"/>
        </w:rPr>
      </w:pPr>
    </w:p>
    <w:p w:rsidR="004935AF" w:rsidRDefault="004935AF" w:rsidP="004935AF">
      <w:pPr>
        <w:pStyle w:val="41"/>
        <w:tabs>
          <w:tab w:val="left" w:pos="4053"/>
        </w:tabs>
        <w:ind w:left="40"/>
        <w:rPr>
          <w:rStyle w:val="42"/>
          <w:b/>
          <w:bCs/>
          <w:i w:val="0"/>
          <w:sz w:val="28"/>
          <w:szCs w:val="28"/>
        </w:rPr>
      </w:pPr>
      <w:r>
        <w:rPr>
          <w:rStyle w:val="42"/>
          <w:b/>
          <w:bCs/>
          <w:i w:val="0"/>
          <w:sz w:val="28"/>
          <w:szCs w:val="28"/>
        </w:rPr>
        <w:t>Підготував:</w:t>
      </w:r>
      <w:r>
        <w:rPr>
          <w:rStyle w:val="42"/>
          <w:b/>
          <w:bCs/>
          <w:i w:val="0"/>
          <w:sz w:val="28"/>
          <w:szCs w:val="28"/>
        </w:rPr>
        <w:tab/>
      </w:r>
      <w:r>
        <w:rPr>
          <w:rStyle w:val="42"/>
          <w:b/>
          <w:bCs/>
          <w:i w:val="0"/>
          <w:sz w:val="28"/>
          <w:szCs w:val="28"/>
        </w:rPr>
        <w:tab/>
        <w:t xml:space="preserve">            Т.В.Клименко</w:t>
      </w:r>
      <w:r>
        <w:rPr>
          <w:rStyle w:val="42"/>
          <w:b/>
          <w:bCs/>
          <w:i w:val="0"/>
          <w:sz w:val="28"/>
          <w:szCs w:val="28"/>
        </w:rPr>
        <w:tab/>
      </w:r>
      <w:r>
        <w:rPr>
          <w:rStyle w:val="42"/>
          <w:b/>
          <w:bCs/>
          <w:i w:val="0"/>
          <w:sz w:val="28"/>
          <w:szCs w:val="28"/>
        </w:rPr>
        <w:tab/>
      </w:r>
      <w:r>
        <w:rPr>
          <w:rStyle w:val="42"/>
          <w:b/>
          <w:bCs/>
          <w:i w:val="0"/>
          <w:sz w:val="28"/>
          <w:szCs w:val="28"/>
        </w:rPr>
        <w:tab/>
        <w:t xml:space="preserve">                       </w:t>
      </w:r>
      <w:r>
        <w:rPr>
          <w:rStyle w:val="42"/>
          <w:b/>
          <w:bCs/>
          <w:i w:val="0"/>
          <w:sz w:val="28"/>
          <w:szCs w:val="28"/>
        </w:rPr>
        <w:tab/>
      </w:r>
    </w:p>
    <w:p w:rsidR="004935AF" w:rsidRDefault="004935AF" w:rsidP="004935AF">
      <w:pPr>
        <w:pStyle w:val="41"/>
        <w:tabs>
          <w:tab w:val="left" w:pos="4053"/>
        </w:tabs>
        <w:ind w:left="40"/>
        <w:rPr>
          <w:rStyle w:val="42"/>
          <w:b/>
          <w:bCs/>
          <w:i w:val="0"/>
          <w:sz w:val="28"/>
          <w:szCs w:val="28"/>
        </w:rPr>
      </w:pPr>
    </w:p>
    <w:p w:rsidR="004935AF" w:rsidRDefault="004935AF" w:rsidP="004935AF">
      <w:pPr>
        <w:pStyle w:val="41"/>
        <w:tabs>
          <w:tab w:val="left" w:pos="4053"/>
        </w:tabs>
        <w:ind w:left="40"/>
        <w:rPr>
          <w:rStyle w:val="42"/>
          <w:b/>
          <w:bCs/>
          <w:i w:val="0"/>
          <w:sz w:val="28"/>
          <w:szCs w:val="28"/>
        </w:rPr>
      </w:pPr>
      <w:r>
        <w:rPr>
          <w:rStyle w:val="42"/>
          <w:b/>
          <w:bCs/>
          <w:i w:val="0"/>
          <w:sz w:val="28"/>
          <w:szCs w:val="28"/>
        </w:rPr>
        <w:t>Погоджено</w:t>
      </w:r>
    </w:p>
    <w:p w:rsidR="004935AF" w:rsidRDefault="004935AF" w:rsidP="004935AF">
      <w:pPr>
        <w:pStyle w:val="41"/>
        <w:tabs>
          <w:tab w:val="left" w:pos="4053"/>
        </w:tabs>
        <w:ind w:left="40"/>
        <w:rPr>
          <w:rStyle w:val="42"/>
          <w:b/>
          <w:bCs/>
          <w:i w:val="0"/>
          <w:sz w:val="28"/>
          <w:szCs w:val="28"/>
        </w:rPr>
      </w:pPr>
      <w:r>
        <w:rPr>
          <w:rStyle w:val="42"/>
          <w:b/>
          <w:bCs/>
          <w:i w:val="0"/>
          <w:sz w:val="28"/>
          <w:szCs w:val="28"/>
        </w:rPr>
        <w:t>юрисконсульт:</w:t>
      </w:r>
      <w:r>
        <w:rPr>
          <w:rStyle w:val="42"/>
          <w:b/>
          <w:bCs/>
          <w:i w:val="0"/>
          <w:sz w:val="28"/>
          <w:szCs w:val="28"/>
        </w:rPr>
        <w:tab/>
        <w:t xml:space="preserve">             </w:t>
      </w:r>
      <w:r w:rsidR="00B55FFB">
        <w:rPr>
          <w:rStyle w:val="42"/>
          <w:b/>
          <w:bCs/>
          <w:i w:val="0"/>
          <w:sz w:val="28"/>
          <w:szCs w:val="28"/>
        </w:rPr>
        <w:t>Д.В.</w:t>
      </w:r>
      <w:r w:rsidR="00611FA6">
        <w:rPr>
          <w:rStyle w:val="42"/>
          <w:b/>
          <w:bCs/>
          <w:i w:val="0"/>
          <w:sz w:val="28"/>
          <w:szCs w:val="28"/>
        </w:rPr>
        <w:t>Бондаренко</w:t>
      </w:r>
    </w:p>
    <w:p w:rsidR="004935AF" w:rsidRDefault="004935AF" w:rsidP="004935AF">
      <w:pPr>
        <w:jc w:val="center"/>
        <w:rPr>
          <w:rFonts w:ascii="Courier New" w:hAnsi="Courier New" w:cs="Courier New"/>
          <w:sz w:val="22"/>
        </w:rPr>
      </w:pPr>
    </w:p>
    <w:p w:rsidR="004935AF" w:rsidRDefault="004935AF" w:rsidP="004935AF">
      <w:pPr>
        <w:tabs>
          <w:tab w:val="left" w:pos="5970"/>
        </w:tabs>
        <w:rPr>
          <w:sz w:val="28"/>
          <w:szCs w:val="28"/>
        </w:rPr>
      </w:pPr>
    </w:p>
    <w:p w:rsidR="004935AF" w:rsidRPr="004935AF" w:rsidRDefault="004935AF" w:rsidP="002D56C3">
      <w:pPr>
        <w:jc w:val="both"/>
        <w:rPr>
          <w:sz w:val="28"/>
        </w:rPr>
      </w:pPr>
    </w:p>
    <w:p w:rsidR="004E1D71" w:rsidRPr="004E1D71" w:rsidRDefault="004E1D71" w:rsidP="00553544">
      <w:pPr>
        <w:pageBreakBefore/>
        <w:ind w:left="6372"/>
        <w:rPr>
          <w:sz w:val="28"/>
          <w:lang w:val="uk-UA"/>
        </w:rPr>
      </w:pPr>
      <w:r w:rsidRPr="004E1D71">
        <w:rPr>
          <w:sz w:val="28"/>
          <w:lang w:val="uk-UA"/>
        </w:rPr>
        <w:lastRenderedPageBreak/>
        <w:t>ЗАТВЕРДЖЕНО</w:t>
      </w:r>
    </w:p>
    <w:p w:rsidR="004E1D71" w:rsidRPr="004E1D71" w:rsidRDefault="004E1D71" w:rsidP="00553544">
      <w:pPr>
        <w:ind w:left="6372"/>
        <w:rPr>
          <w:sz w:val="28"/>
          <w:lang w:val="uk-UA"/>
        </w:rPr>
      </w:pPr>
      <w:r w:rsidRPr="004E1D71">
        <w:rPr>
          <w:sz w:val="28"/>
          <w:lang w:val="uk-UA"/>
        </w:rPr>
        <w:t>Наказ начальника</w:t>
      </w:r>
    </w:p>
    <w:p w:rsidR="004E1D71" w:rsidRPr="004E1D71" w:rsidRDefault="004E1D71" w:rsidP="00553544">
      <w:pPr>
        <w:ind w:left="6372"/>
        <w:rPr>
          <w:sz w:val="28"/>
          <w:lang w:val="uk-UA"/>
        </w:rPr>
      </w:pPr>
      <w:r w:rsidRPr="004E1D71">
        <w:rPr>
          <w:sz w:val="28"/>
          <w:lang w:val="uk-UA"/>
        </w:rPr>
        <w:t>управління освіти</w:t>
      </w:r>
    </w:p>
    <w:p w:rsidR="004E1D71" w:rsidRPr="004E1D71" w:rsidRDefault="002D56C3" w:rsidP="00553544">
      <w:pPr>
        <w:ind w:left="6372"/>
        <w:rPr>
          <w:sz w:val="28"/>
          <w:lang w:val="uk-UA"/>
        </w:rPr>
      </w:pPr>
      <w:r>
        <w:rPr>
          <w:sz w:val="28"/>
          <w:lang w:val="uk-UA"/>
        </w:rPr>
        <w:t>Прилуцької міської ради</w:t>
      </w:r>
    </w:p>
    <w:p w:rsidR="004E1D71" w:rsidRPr="004E1D71" w:rsidRDefault="00A30E25" w:rsidP="00553544">
      <w:pPr>
        <w:ind w:left="6372"/>
        <w:rPr>
          <w:sz w:val="28"/>
          <w:lang w:val="uk-UA"/>
        </w:rPr>
      </w:pPr>
      <w:r>
        <w:rPr>
          <w:sz w:val="28"/>
          <w:lang w:val="uk-UA"/>
        </w:rPr>
        <w:t xml:space="preserve">від </w:t>
      </w:r>
      <w:r w:rsidR="00DB6E36">
        <w:rPr>
          <w:sz w:val="28"/>
          <w:lang w:val="uk-UA"/>
        </w:rPr>
        <w:t>04</w:t>
      </w:r>
      <w:r>
        <w:rPr>
          <w:sz w:val="28"/>
          <w:lang w:val="uk-UA"/>
        </w:rPr>
        <w:t>.12.2018</w:t>
      </w:r>
      <w:r w:rsidR="004E1D71" w:rsidRPr="004E1D7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№ </w:t>
      </w:r>
      <w:r w:rsidR="00DB6E36">
        <w:rPr>
          <w:sz w:val="28"/>
          <w:lang w:val="uk-UA"/>
        </w:rPr>
        <w:t>206</w:t>
      </w:r>
    </w:p>
    <w:p w:rsidR="004E1D71" w:rsidRPr="004E1D71" w:rsidRDefault="004E1D71" w:rsidP="004E1D71">
      <w:pPr>
        <w:rPr>
          <w:sz w:val="28"/>
          <w:lang w:val="uk-UA"/>
        </w:rPr>
      </w:pPr>
    </w:p>
    <w:p w:rsidR="002D56C3" w:rsidRDefault="004E1D71" w:rsidP="002D56C3">
      <w:pPr>
        <w:jc w:val="center"/>
        <w:rPr>
          <w:b/>
          <w:sz w:val="28"/>
          <w:lang w:val="uk-UA"/>
        </w:rPr>
      </w:pPr>
      <w:r w:rsidRPr="004E1D71">
        <w:rPr>
          <w:b/>
          <w:sz w:val="28"/>
          <w:lang w:val="uk-UA"/>
        </w:rPr>
        <w:t>Склад оргкомітету І етапу</w:t>
      </w:r>
      <w:r>
        <w:rPr>
          <w:b/>
          <w:sz w:val="28"/>
          <w:lang w:val="uk-UA"/>
        </w:rPr>
        <w:t xml:space="preserve"> </w:t>
      </w:r>
      <w:r w:rsidRPr="004E1D71">
        <w:rPr>
          <w:b/>
          <w:sz w:val="28"/>
          <w:lang w:val="uk-UA"/>
        </w:rPr>
        <w:t>В</w:t>
      </w:r>
      <w:r w:rsidR="002D56C3">
        <w:rPr>
          <w:b/>
          <w:sz w:val="28"/>
          <w:lang w:val="uk-UA"/>
        </w:rPr>
        <w:t>сеукраїнського конкурсу-захисту</w:t>
      </w:r>
    </w:p>
    <w:p w:rsidR="004E1D71" w:rsidRDefault="004E1D71" w:rsidP="002D56C3">
      <w:pPr>
        <w:jc w:val="center"/>
        <w:rPr>
          <w:b/>
          <w:sz w:val="28"/>
          <w:lang w:val="uk-UA"/>
        </w:rPr>
      </w:pPr>
      <w:r w:rsidRPr="004E1D71">
        <w:rPr>
          <w:b/>
          <w:sz w:val="28"/>
          <w:lang w:val="uk-UA"/>
        </w:rPr>
        <w:t>науково-дослідницьких робіт учнів – членів МАН України</w:t>
      </w:r>
    </w:p>
    <w:p w:rsidR="002D56C3" w:rsidRPr="004E1D71" w:rsidRDefault="002D56C3" w:rsidP="002D56C3">
      <w:pPr>
        <w:jc w:val="center"/>
        <w:rPr>
          <w:b/>
          <w:sz w:val="28"/>
          <w:lang w:val="uk-UA"/>
        </w:rPr>
      </w:pPr>
    </w:p>
    <w:p w:rsidR="004E1D71" w:rsidRPr="004E1D71" w:rsidRDefault="004E1D71" w:rsidP="004E1D71">
      <w:pPr>
        <w:rPr>
          <w:sz w:val="28"/>
          <w:lang w:val="uk-UA"/>
        </w:rPr>
      </w:pPr>
      <w:r w:rsidRPr="004E1D71">
        <w:rPr>
          <w:sz w:val="28"/>
          <w:lang w:val="uk-UA"/>
        </w:rPr>
        <w:t>Вовк С.М.</w:t>
      </w:r>
      <w:r w:rsidRPr="004E1D71">
        <w:rPr>
          <w:sz w:val="28"/>
          <w:lang w:val="uk-UA"/>
        </w:rPr>
        <w:tab/>
        <w:t>– начальник управління освіти, голова оргкомітету.</w:t>
      </w:r>
    </w:p>
    <w:p w:rsidR="004E1D71" w:rsidRPr="004E1D71" w:rsidRDefault="004E1D71" w:rsidP="004E1D71">
      <w:pPr>
        <w:rPr>
          <w:sz w:val="28"/>
          <w:lang w:val="uk-UA"/>
        </w:rPr>
      </w:pPr>
      <w:r w:rsidRPr="004E1D71">
        <w:rPr>
          <w:sz w:val="28"/>
          <w:lang w:val="uk-UA"/>
        </w:rPr>
        <w:t>Члени оргкомітету:</w:t>
      </w:r>
    </w:p>
    <w:p w:rsidR="004E1D71" w:rsidRDefault="004E1D71" w:rsidP="004E1D71">
      <w:pPr>
        <w:rPr>
          <w:sz w:val="28"/>
          <w:lang w:val="uk-UA"/>
        </w:rPr>
      </w:pPr>
      <w:proofErr w:type="spellStart"/>
      <w:r w:rsidRPr="004E1D71">
        <w:rPr>
          <w:sz w:val="28"/>
          <w:lang w:val="uk-UA"/>
        </w:rPr>
        <w:t>Чернякова</w:t>
      </w:r>
      <w:proofErr w:type="spellEnd"/>
      <w:r w:rsidRPr="004E1D71">
        <w:rPr>
          <w:sz w:val="28"/>
          <w:lang w:val="uk-UA"/>
        </w:rPr>
        <w:t xml:space="preserve"> С.М.</w:t>
      </w:r>
      <w:r w:rsidRPr="004E1D71">
        <w:rPr>
          <w:sz w:val="28"/>
          <w:lang w:val="uk-UA"/>
        </w:rPr>
        <w:tab/>
        <w:t xml:space="preserve">– </w:t>
      </w:r>
      <w:r>
        <w:rPr>
          <w:sz w:val="28"/>
          <w:lang w:val="uk-UA"/>
        </w:rPr>
        <w:t>завідувач ММЦ управління освіти;</w:t>
      </w:r>
    </w:p>
    <w:p w:rsidR="00CC735E" w:rsidRDefault="00CC735E" w:rsidP="004E1D71">
      <w:pPr>
        <w:rPr>
          <w:sz w:val="28"/>
          <w:lang w:val="uk-UA"/>
        </w:rPr>
      </w:pPr>
      <w:r>
        <w:rPr>
          <w:sz w:val="28"/>
          <w:lang w:val="uk-UA"/>
        </w:rPr>
        <w:t>Клименко Т.В. – методист ММЦ управління освіти;</w:t>
      </w:r>
    </w:p>
    <w:p w:rsidR="004C5C21" w:rsidRDefault="004C5C21" w:rsidP="004E1D71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Клугман</w:t>
      </w:r>
      <w:proofErr w:type="spellEnd"/>
      <w:r>
        <w:rPr>
          <w:sz w:val="28"/>
          <w:lang w:val="uk-UA"/>
        </w:rPr>
        <w:t xml:space="preserve"> Д.Г. – методист ММЦ управління освіти;</w:t>
      </w:r>
    </w:p>
    <w:p w:rsidR="004C5C21" w:rsidRPr="004E1D71" w:rsidRDefault="004C5C21" w:rsidP="004E1D71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Гапченко</w:t>
      </w:r>
      <w:proofErr w:type="spellEnd"/>
      <w:r>
        <w:rPr>
          <w:sz w:val="28"/>
          <w:lang w:val="uk-UA"/>
        </w:rPr>
        <w:t xml:space="preserve"> Л.М.</w:t>
      </w:r>
      <w:r w:rsidRPr="004C5C21">
        <w:rPr>
          <w:sz w:val="28"/>
          <w:lang w:val="uk-UA"/>
        </w:rPr>
        <w:t xml:space="preserve"> </w:t>
      </w:r>
      <w:r>
        <w:rPr>
          <w:sz w:val="28"/>
          <w:lang w:val="uk-UA"/>
        </w:rPr>
        <w:t>– методист ММЦ управління освіти;</w:t>
      </w:r>
    </w:p>
    <w:p w:rsidR="004E1D71" w:rsidRPr="004E1D71" w:rsidRDefault="004E1D71" w:rsidP="004E1D71">
      <w:pPr>
        <w:rPr>
          <w:sz w:val="28"/>
          <w:lang w:val="uk-UA"/>
        </w:rPr>
      </w:pPr>
      <w:r w:rsidRPr="004E1D71">
        <w:rPr>
          <w:sz w:val="28"/>
          <w:lang w:val="uk-UA"/>
        </w:rPr>
        <w:t>Коле</w:t>
      </w:r>
      <w:r w:rsidR="00CC735E">
        <w:rPr>
          <w:sz w:val="28"/>
          <w:lang w:val="uk-UA"/>
        </w:rPr>
        <w:t xml:space="preserve">сник О.В. </w:t>
      </w:r>
      <w:r w:rsidRPr="004E1D71">
        <w:rPr>
          <w:sz w:val="28"/>
          <w:lang w:val="uk-UA"/>
        </w:rPr>
        <w:t>– директор СШ І-ІІІ ст. № 6 з поглибленим вив</w:t>
      </w:r>
      <w:r>
        <w:rPr>
          <w:sz w:val="28"/>
          <w:lang w:val="uk-UA"/>
        </w:rPr>
        <w:t>ченням інформаційних технологій;</w:t>
      </w:r>
    </w:p>
    <w:p w:rsidR="004E1D71" w:rsidRPr="004E1D71" w:rsidRDefault="00CC735E" w:rsidP="004E1D71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Ходоса</w:t>
      </w:r>
      <w:proofErr w:type="spellEnd"/>
      <w:r>
        <w:rPr>
          <w:sz w:val="28"/>
          <w:lang w:val="uk-UA"/>
        </w:rPr>
        <w:t xml:space="preserve"> В.П. </w:t>
      </w:r>
      <w:r w:rsidR="004E1D71" w:rsidRPr="004E1D71">
        <w:rPr>
          <w:sz w:val="28"/>
          <w:lang w:val="uk-UA"/>
        </w:rPr>
        <w:t>– керівник НТ МАН міста, керівник біологічного гуртка ОКПНЗ «Чернігівська МАН учнівської молоді», вчитель біології ЗОШ І-ІІІ ст. № 12.</w:t>
      </w:r>
    </w:p>
    <w:p w:rsidR="002D56C3" w:rsidRPr="004E1D71" w:rsidRDefault="002D56C3" w:rsidP="00553544">
      <w:pPr>
        <w:pageBreakBefore/>
        <w:ind w:left="6372"/>
        <w:rPr>
          <w:sz w:val="28"/>
          <w:lang w:val="uk-UA"/>
        </w:rPr>
      </w:pPr>
      <w:r w:rsidRPr="004E1D71">
        <w:rPr>
          <w:sz w:val="28"/>
          <w:lang w:val="uk-UA"/>
        </w:rPr>
        <w:lastRenderedPageBreak/>
        <w:t>ЗАТВЕРДЖЕНО</w:t>
      </w:r>
    </w:p>
    <w:p w:rsidR="002D56C3" w:rsidRPr="004E1D71" w:rsidRDefault="002D56C3" w:rsidP="00553544">
      <w:pPr>
        <w:ind w:left="6372"/>
        <w:rPr>
          <w:sz w:val="28"/>
          <w:lang w:val="uk-UA"/>
        </w:rPr>
      </w:pPr>
      <w:r w:rsidRPr="004E1D71">
        <w:rPr>
          <w:sz w:val="28"/>
          <w:lang w:val="uk-UA"/>
        </w:rPr>
        <w:t>Наказ начальника</w:t>
      </w:r>
    </w:p>
    <w:p w:rsidR="002D56C3" w:rsidRPr="004E1D71" w:rsidRDefault="002D56C3" w:rsidP="00553544">
      <w:pPr>
        <w:ind w:left="6372"/>
        <w:rPr>
          <w:sz w:val="28"/>
          <w:lang w:val="uk-UA"/>
        </w:rPr>
      </w:pPr>
      <w:r w:rsidRPr="004E1D71">
        <w:rPr>
          <w:sz w:val="28"/>
          <w:lang w:val="uk-UA"/>
        </w:rPr>
        <w:t>управління освіти</w:t>
      </w:r>
    </w:p>
    <w:p w:rsidR="002D56C3" w:rsidRPr="004E1D71" w:rsidRDefault="002D56C3" w:rsidP="00553544">
      <w:pPr>
        <w:ind w:left="6372"/>
        <w:rPr>
          <w:sz w:val="28"/>
          <w:lang w:val="uk-UA"/>
        </w:rPr>
      </w:pPr>
      <w:r>
        <w:rPr>
          <w:sz w:val="28"/>
          <w:lang w:val="uk-UA"/>
        </w:rPr>
        <w:t>Прилуцької міської ради</w:t>
      </w:r>
    </w:p>
    <w:p w:rsidR="002D56C3" w:rsidRDefault="00AB60EC" w:rsidP="00A5516E">
      <w:pPr>
        <w:ind w:left="6372"/>
        <w:rPr>
          <w:sz w:val="28"/>
          <w:lang w:val="uk-UA"/>
        </w:rPr>
      </w:pPr>
      <w:r>
        <w:rPr>
          <w:sz w:val="28"/>
          <w:lang w:val="uk-UA"/>
        </w:rPr>
        <w:t>від 04</w:t>
      </w:r>
      <w:r w:rsidR="00A30E25">
        <w:rPr>
          <w:sz w:val="28"/>
          <w:lang w:val="uk-UA"/>
        </w:rPr>
        <w:t>.12.2018 №</w:t>
      </w:r>
      <w:r>
        <w:rPr>
          <w:sz w:val="28"/>
          <w:lang w:val="uk-UA"/>
        </w:rPr>
        <w:t xml:space="preserve"> 206</w:t>
      </w:r>
      <w:r w:rsidR="00A30E25">
        <w:rPr>
          <w:sz w:val="28"/>
          <w:lang w:val="uk-UA"/>
        </w:rPr>
        <w:t xml:space="preserve"> </w:t>
      </w:r>
    </w:p>
    <w:p w:rsidR="00A5516E" w:rsidRPr="00A5516E" w:rsidRDefault="00A5516E" w:rsidP="00A5516E">
      <w:pPr>
        <w:ind w:left="6372"/>
        <w:rPr>
          <w:sz w:val="28"/>
          <w:lang w:val="uk-UA"/>
        </w:rPr>
      </w:pPr>
    </w:p>
    <w:p w:rsidR="008452DD" w:rsidRDefault="004E1D71" w:rsidP="00A5516E">
      <w:pPr>
        <w:jc w:val="center"/>
        <w:rPr>
          <w:b/>
          <w:sz w:val="28"/>
          <w:lang w:val="uk-UA"/>
        </w:rPr>
      </w:pPr>
      <w:r w:rsidRPr="004E1D71">
        <w:rPr>
          <w:b/>
          <w:sz w:val="28"/>
          <w:lang w:val="uk-UA"/>
        </w:rPr>
        <w:t>Склад журі І етапу</w:t>
      </w:r>
      <w:r w:rsidR="00A5516E">
        <w:rPr>
          <w:b/>
          <w:sz w:val="28"/>
          <w:lang w:val="uk-UA"/>
        </w:rPr>
        <w:t xml:space="preserve"> </w:t>
      </w:r>
      <w:r w:rsidRPr="004E1D71">
        <w:rPr>
          <w:b/>
          <w:sz w:val="28"/>
          <w:lang w:val="uk-UA"/>
        </w:rPr>
        <w:t>Всеукраїн</w:t>
      </w:r>
      <w:r w:rsidR="00A5516E">
        <w:rPr>
          <w:b/>
          <w:sz w:val="28"/>
          <w:lang w:val="uk-UA"/>
        </w:rPr>
        <w:t>ського конкурсу-захисту науково-</w:t>
      </w:r>
      <w:r w:rsidRPr="004E1D71">
        <w:rPr>
          <w:b/>
          <w:sz w:val="28"/>
          <w:lang w:val="uk-UA"/>
        </w:rPr>
        <w:t>дослідницьких робіт</w:t>
      </w:r>
      <w:r w:rsidR="00A5516E">
        <w:rPr>
          <w:b/>
          <w:sz w:val="28"/>
          <w:lang w:val="uk-UA"/>
        </w:rPr>
        <w:t xml:space="preserve"> </w:t>
      </w:r>
      <w:r w:rsidRPr="004E1D71">
        <w:rPr>
          <w:b/>
          <w:sz w:val="28"/>
          <w:lang w:val="uk-UA"/>
        </w:rPr>
        <w:t>учнів – членів МАН України</w:t>
      </w:r>
    </w:p>
    <w:p w:rsidR="00A5516E" w:rsidRDefault="00A5516E" w:rsidP="00A5516E">
      <w:pPr>
        <w:jc w:val="center"/>
        <w:rPr>
          <w:b/>
          <w:sz w:val="28"/>
          <w:lang w:val="uk-UA"/>
        </w:rPr>
      </w:pPr>
    </w:p>
    <w:p w:rsidR="008452DD" w:rsidRPr="004E1D71" w:rsidRDefault="008452DD" w:rsidP="004A6579">
      <w:pPr>
        <w:ind w:firstLine="142"/>
        <w:jc w:val="both"/>
        <w:rPr>
          <w:sz w:val="28"/>
          <w:lang w:val="uk-UA"/>
        </w:rPr>
      </w:pPr>
      <w:r w:rsidRPr="004E1D71">
        <w:rPr>
          <w:b/>
          <w:i/>
          <w:sz w:val="28"/>
          <w:lang w:val="uk-UA"/>
        </w:rPr>
        <w:t>Відділення математики, фізики та астрономії</w:t>
      </w:r>
      <w:r w:rsidRPr="004E1D71">
        <w:rPr>
          <w:sz w:val="28"/>
          <w:lang w:val="uk-UA"/>
        </w:rPr>
        <w:t xml:space="preserve"> </w:t>
      </w:r>
    </w:p>
    <w:p w:rsidR="008452DD" w:rsidRPr="004E1D71" w:rsidRDefault="008452DD" w:rsidP="004A6579">
      <w:pPr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>Зуб О.В. – керівник математичного гуртка ОКПНЗ «Чернігівська МАН учнівської молоді», учитель математики ЗОШ І-ІІІ ст. № 7, голова журі.</w:t>
      </w:r>
    </w:p>
    <w:p w:rsidR="008452DD" w:rsidRPr="004E1D71" w:rsidRDefault="008452DD" w:rsidP="004A6579">
      <w:pPr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>Минка Г.В.</w:t>
      </w:r>
      <w:r w:rsidRPr="004E1D71">
        <w:rPr>
          <w:sz w:val="28"/>
          <w:lang w:val="uk-UA"/>
        </w:rPr>
        <w:tab/>
        <w:t>– керівник ММО вчителів математики, вчитель математики гімназії № 1 імені Георгія Вороного, заступник голови журі</w:t>
      </w:r>
      <w:r>
        <w:rPr>
          <w:sz w:val="28"/>
          <w:lang w:val="uk-UA"/>
        </w:rPr>
        <w:t>.</w:t>
      </w:r>
    </w:p>
    <w:p w:rsidR="008452DD" w:rsidRPr="008029AE" w:rsidRDefault="008452DD" w:rsidP="004A6579">
      <w:pPr>
        <w:jc w:val="both"/>
        <w:rPr>
          <w:b/>
          <w:sz w:val="28"/>
        </w:rPr>
      </w:pPr>
      <w:r w:rsidRPr="001A3510">
        <w:rPr>
          <w:b/>
          <w:sz w:val="28"/>
          <w:lang w:val="uk-UA"/>
        </w:rPr>
        <w:t>Члени журі:</w:t>
      </w:r>
    </w:p>
    <w:p w:rsidR="008452DD" w:rsidRPr="004E1D71" w:rsidRDefault="008452DD" w:rsidP="00FB3363">
      <w:pPr>
        <w:numPr>
          <w:ilvl w:val="0"/>
          <w:numId w:val="3"/>
        </w:numPr>
        <w:ind w:left="426" w:hanging="426"/>
        <w:jc w:val="both"/>
        <w:rPr>
          <w:sz w:val="28"/>
          <w:lang w:val="uk-UA"/>
        </w:rPr>
      </w:pPr>
      <w:proofErr w:type="spellStart"/>
      <w:r w:rsidRPr="004E1D71">
        <w:rPr>
          <w:sz w:val="28"/>
          <w:lang w:val="uk-UA"/>
        </w:rPr>
        <w:t>Симиряко</w:t>
      </w:r>
      <w:proofErr w:type="spellEnd"/>
      <w:r w:rsidRPr="004E1D71">
        <w:rPr>
          <w:sz w:val="28"/>
          <w:lang w:val="uk-UA"/>
        </w:rPr>
        <w:t xml:space="preserve"> М.І. – учитель фізики ЗОШ І-ІІІ ст. № 14;</w:t>
      </w:r>
    </w:p>
    <w:p w:rsidR="008452DD" w:rsidRDefault="008452DD" w:rsidP="00FB3363">
      <w:pPr>
        <w:numPr>
          <w:ilvl w:val="0"/>
          <w:numId w:val="3"/>
        </w:numPr>
        <w:ind w:left="426" w:hanging="426"/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>Хомич О.А. – керівник ММО вчителів фізики, вчитель фізики гімназії № 1 імені Георгія Вороного;</w:t>
      </w:r>
    </w:p>
    <w:p w:rsidR="008452DD" w:rsidRDefault="008452DD" w:rsidP="00FB3363">
      <w:pPr>
        <w:numPr>
          <w:ilvl w:val="0"/>
          <w:numId w:val="3"/>
        </w:numPr>
        <w:ind w:left="426" w:hanging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Тимошенко І.Л. – учитель математики гімназії № 5 імені Віктора Андрійовича </w:t>
      </w:r>
      <w:proofErr w:type="spellStart"/>
      <w:r>
        <w:rPr>
          <w:sz w:val="28"/>
          <w:lang w:val="uk-UA"/>
        </w:rPr>
        <w:t>Затолокіна</w:t>
      </w:r>
      <w:proofErr w:type="spellEnd"/>
      <w:r>
        <w:rPr>
          <w:sz w:val="28"/>
          <w:lang w:val="uk-UA"/>
        </w:rPr>
        <w:t>;</w:t>
      </w:r>
    </w:p>
    <w:p w:rsidR="00B479A6" w:rsidRDefault="00B479A6" w:rsidP="00B479A6">
      <w:pPr>
        <w:ind w:left="426"/>
        <w:jc w:val="both"/>
        <w:rPr>
          <w:sz w:val="28"/>
          <w:lang w:val="uk-UA"/>
        </w:rPr>
      </w:pPr>
    </w:p>
    <w:p w:rsidR="008452DD" w:rsidRPr="004E1D71" w:rsidRDefault="008452DD" w:rsidP="004A6579">
      <w:pPr>
        <w:ind w:firstLine="142"/>
        <w:jc w:val="both"/>
        <w:rPr>
          <w:b/>
          <w:i/>
          <w:sz w:val="28"/>
          <w:lang w:val="uk-UA"/>
        </w:rPr>
      </w:pPr>
      <w:r w:rsidRPr="004E1D71">
        <w:rPr>
          <w:b/>
          <w:i/>
          <w:sz w:val="28"/>
          <w:lang w:val="uk-UA"/>
        </w:rPr>
        <w:t>Відділення історії</w:t>
      </w:r>
    </w:p>
    <w:p w:rsidR="008452DD" w:rsidRDefault="008452DD" w:rsidP="004A6579">
      <w:pPr>
        <w:jc w:val="both"/>
        <w:rPr>
          <w:sz w:val="28"/>
          <w:lang w:val="uk-UA"/>
        </w:rPr>
      </w:pPr>
      <w:proofErr w:type="spellStart"/>
      <w:r w:rsidRPr="004E1D71">
        <w:rPr>
          <w:sz w:val="28"/>
          <w:lang w:val="uk-UA"/>
        </w:rPr>
        <w:t>Загороднюк-Карловська</w:t>
      </w:r>
      <w:proofErr w:type="spellEnd"/>
      <w:r w:rsidRPr="004E1D71">
        <w:rPr>
          <w:sz w:val="28"/>
          <w:lang w:val="uk-UA"/>
        </w:rPr>
        <w:t xml:space="preserve"> Н.С. – методист ММЦ </w:t>
      </w:r>
      <w:r>
        <w:rPr>
          <w:sz w:val="28"/>
          <w:lang w:val="uk-UA"/>
        </w:rPr>
        <w:t>управління освіти, голова журі.</w:t>
      </w:r>
    </w:p>
    <w:p w:rsidR="008452DD" w:rsidRDefault="008452DD" w:rsidP="004A6579">
      <w:pPr>
        <w:jc w:val="both"/>
        <w:rPr>
          <w:b/>
          <w:sz w:val="28"/>
          <w:lang w:val="uk-UA"/>
        </w:rPr>
      </w:pPr>
      <w:r w:rsidRPr="001A3510">
        <w:rPr>
          <w:b/>
          <w:sz w:val="28"/>
          <w:lang w:val="uk-UA"/>
        </w:rPr>
        <w:t>Члени журі:</w:t>
      </w:r>
    </w:p>
    <w:p w:rsidR="008452DD" w:rsidRPr="00AE6DC7" w:rsidRDefault="008452DD" w:rsidP="00FB3363">
      <w:pPr>
        <w:pStyle w:val="af1"/>
        <w:numPr>
          <w:ilvl w:val="0"/>
          <w:numId w:val="4"/>
        </w:numPr>
        <w:ind w:left="426" w:hanging="426"/>
        <w:jc w:val="both"/>
        <w:rPr>
          <w:sz w:val="28"/>
          <w:lang w:val="uk-UA"/>
        </w:rPr>
      </w:pPr>
      <w:r w:rsidRPr="00AE6DC7">
        <w:rPr>
          <w:sz w:val="28"/>
          <w:lang w:val="uk-UA"/>
        </w:rPr>
        <w:t>Бабенко Т.М. – керівник історичного гуртка ОКПНЗ «Чернігівська МАН учнівської молоді», вчитель історії гімназії № 1 імені Георгія Вороного</w:t>
      </w:r>
      <w:r>
        <w:rPr>
          <w:sz w:val="28"/>
          <w:lang w:val="uk-UA"/>
        </w:rPr>
        <w:t>.</w:t>
      </w:r>
    </w:p>
    <w:p w:rsidR="008452DD" w:rsidRPr="004E1D71" w:rsidRDefault="008452DD" w:rsidP="00FB3363">
      <w:pPr>
        <w:numPr>
          <w:ilvl w:val="0"/>
          <w:numId w:val="4"/>
        </w:numPr>
        <w:ind w:left="426" w:hanging="426"/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>Барабаш А.Г. – керівник ММО вчителів історії та правознавства, вчитель історії та правознавства ЗОШ І-ІІ</w:t>
      </w:r>
      <w:r>
        <w:rPr>
          <w:sz w:val="28"/>
          <w:lang w:val="uk-UA"/>
        </w:rPr>
        <w:t>І ст. № 13;</w:t>
      </w:r>
    </w:p>
    <w:p w:rsidR="008452DD" w:rsidRDefault="008452DD" w:rsidP="00FB3363">
      <w:pPr>
        <w:numPr>
          <w:ilvl w:val="0"/>
          <w:numId w:val="4"/>
        </w:numPr>
        <w:ind w:left="426" w:hanging="426"/>
        <w:jc w:val="both"/>
        <w:rPr>
          <w:sz w:val="28"/>
          <w:lang w:val="uk-UA"/>
        </w:rPr>
      </w:pPr>
      <w:proofErr w:type="spellStart"/>
      <w:r w:rsidRPr="004E1D71">
        <w:rPr>
          <w:sz w:val="28"/>
          <w:lang w:val="uk-UA"/>
        </w:rPr>
        <w:t>Юзвик</w:t>
      </w:r>
      <w:proofErr w:type="spellEnd"/>
      <w:r w:rsidRPr="004E1D71">
        <w:rPr>
          <w:sz w:val="28"/>
          <w:lang w:val="uk-UA"/>
        </w:rPr>
        <w:t xml:space="preserve"> Л.О. – вчитель історії і правознавства гімн</w:t>
      </w:r>
      <w:r>
        <w:rPr>
          <w:sz w:val="28"/>
          <w:lang w:val="uk-UA"/>
        </w:rPr>
        <w:t>азії № 1 імені Г</w:t>
      </w:r>
      <w:r w:rsidR="00A5516E">
        <w:rPr>
          <w:sz w:val="28"/>
          <w:lang w:val="uk-UA"/>
        </w:rPr>
        <w:t>.</w:t>
      </w:r>
      <w:r>
        <w:rPr>
          <w:sz w:val="28"/>
          <w:lang w:val="uk-UA"/>
        </w:rPr>
        <w:t>Вороного;</w:t>
      </w:r>
    </w:p>
    <w:p w:rsidR="00B479A6" w:rsidRDefault="00B479A6" w:rsidP="00B479A6">
      <w:pPr>
        <w:ind w:left="426"/>
        <w:jc w:val="both"/>
        <w:rPr>
          <w:sz w:val="28"/>
          <w:lang w:val="uk-UA"/>
        </w:rPr>
      </w:pPr>
    </w:p>
    <w:p w:rsidR="008452DD" w:rsidRPr="004E1D71" w:rsidRDefault="008452DD" w:rsidP="004A6579">
      <w:pPr>
        <w:ind w:firstLine="142"/>
        <w:jc w:val="both"/>
        <w:rPr>
          <w:sz w:val="28"/>
          <w:lang w:val="uk-UA"/>
        </w:rPr>
      </w:pPr>
      <w:r>
        <w:rPr>
          <w:b/>
          <w:i/>
          <w:sz w:val="28"/>
          <w:lang w:val="uk-UA"/>
        </w:rPr>
        <w:t>Секція «українська мова та зарубіжна література»</w:t>
      </w:r>
    </w:p>
    <w:p w:rsidR="008452DD" w:rsidRPr="004E1D71" w:rsidRDefault="008452DD" w:rsidP="004A6579">
      <w:pPr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>Самара І.П. – методист ММЦ управління освіти, голова журі.</w:t>
      </w:r>
    </w:p>
    <w:p w:rsidR="008452DD" w:rsidRDefault="008452DD" w:rsidP="004A6579">
      <w:pPr>
        <w:jc w:val="both"/>
        <w:rPr>
          <w:b/>
          <w:sz w:val="28"/>
          <w:lang w:val="uk-UA"/>
        </w:rPr>
      </w:pPr>
      <w:r w:rsidRPr="001A3510">
        <w:rPr>
          <w:b/>
          <w:sz w:val="28"/>
          <w:lang w:val="uk-UA"/>
        </w:rPr>
        <w:t>Члени журі:</w:t>
      </w:r>
    </w:p>
    <w:p w:rsidR="008452DD" w:rsidRPr="00AE6DC7" w:rsidRDefault="008452DD" w:rsidP="00FB3363">
      <w:pPr>
        <w:pStyle w:val="af1"/>
        <w:numPr>
          <w:ilvl w:val="0"/>
          <w:numId w:val="5"/>
        </w:numPr>
        <w:ind w:left="426" w:hanging="426"/>
        <w:jc w:val="both"/>
        <w:rPr>
          <w:sz w:val="28"/>
          <w:lang w:val="uk-UA"/>
        </w:rPr>
      </w:pPr>
      <w:proofErr w:type="spellStart"/>
      <w:r w:rsidRPr="00AE6DC7">
        <w:rPr>
          <w:sz w:val="28"/>
          <w:lang w:val="uk-UA"/>
        </w:rPr>
        <w:t>Самотескул</w:t>
      </w:r>
      <w:proofErr w:type="spellEnd"/>
      <w:r w:rsidRPr="00AE6DC7">
        <w:rPr>
          <w:sz w:val="28"/>
          <w:lang w:val="uk-UA"/>
        </w:rPr>
        <w:t xml:space="preserve"> Н.В. – керівник філологічного гуртка ОКПНЗ «Чернігівська МАН учнівської молоді», вчитель української мови та літератури СШ І-ІІІ ст. № 6 з поглибленим вивченням інформаційних технологій.</w:t>
      </w:r>
    </w:p>
    <w:p w:rsidR="008452DD" w:rsidRDefault="008452DD" w:rsidP="00FB3363">
      <w:pPr>
        <w:numPr>
          <w:ilvl w:val="0"/>
          <w:numId w:val="5"/>
        </w:numPr>
        <w:ind w:left="426" w:hanging="426"/>
        <w:jc w:val="both"/>
        <w:rPr>
          <w:sz w:val="28"/>
          <w:lang w:val="uk-UA"/>
        </w:rPr>
      </w:pPr>
      <w:proofErr w:type="spellStart"/>
      <w:r w:rsidRPr="004E1D71">
        <w:rPr>
          <w:sz w:val="28"/>
          <w:lang w:val="uk-UA"/>
        </w:rPr>
        <w:t>Левченко</w:t>
      </w:r>
      <w:proofErr w:type="spellEnd"/>
      <w:r w:rsidRPr="004E1D71">
        <w:rPr>
          <w:sz w:val="28"/>
          <w:lang w:val="uk-UA"/>
        </w:rPr>
        <w:t xml:space="preserve"> В.І. – вчитель української мови та літератури гімназії № 5 імені</w:t>
      </w:r>
      <w:r>
        <w:rPr>
          <w:sz w:val="28"/>
          <w:lang w:val="uk-UA"/>
        </w:rPr>
        <w:t xml:space="preserve"> В.А.</w:t>
      </w:r>
      <w:proofErr w:type="spellStart"/>
      <w:r>
        <w:rPr>
          <w:sz w:val="28"/>
          <w:lang w:val="uk-UA"/>
        </w:rPr>
        <w:t>Затолокіна</w:t>
      </w:r>
      <w:proofErr w:type="spellEnd"/>
      <w:r>
        <w:rPr>
          <w:sz w:val="28"/>
          <w:lang w:val="uk-UA"/>
        </w:rPr>
        <w:t>.</w:t>
      </w:r>
    </w:p>
    <w:p w:rsidR="008452DD" w:rsidRDefault="008452DD" w:rsidP="00FB3363">
      <w:pPr>
        <w:numPr>
          <w:ilvl w:val="0"/>
          <w:numId w:val="5"/>
        </w:numPr>
        <w:ind w:left="426" w:hanging="426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Нерослик</w:t>
      </w:r>
      <w:proofErr w:type="spellEnd"/>
      <w:r>
        <w:rPr>
          <w:sz w:val="28"/>
          <w:lang w:val="uk-UA"/>
        </w:rPr>
        <w:t xml:space="preserve"> О.В. – вчитель української мови та літератури гімназії №1 імені Георгія Вороного.</w:t>
      </w:r>
    </w:p>
    <w:p w:rsidR="00B479A6" w:rsidRDefault="00B479A6" w:rsidP="00B479A6">
      <w:pPr>
        <w:ind w:left="426"/>
        <w:jc w:val="both"/>
        <w:rPr>
          <w:sz w:val="28"/>
          <w:lang w:val="uk-UA"/>
        </w:rPr>
      </w:pPr>
    </w:p>
    <w:p w:rsidR="00B479A6" w:rsidRDefault="00B479A6" w:rsidP="00B479A6">
      <w:pPr>
        <w:ind w:left="426"/>
        <w:jc w:val="both"/>
        <w:rPr>
          <w:sz w:val="28"/>
          <w:lang w:val="uk-UA"/>
        </w:rPr>
      </w:pPr>
    </w:p>
    <w:p w:rsidR="00B479A6" w:rsidRDefault="00B479A6" w:rsidP="00B479A6">
      <w:pPr>
        <w:ind w:left="426"/>
        <w:jc w:val="both"/>
        <w:rPr>
          <w:sz w:val="28"/>
          <w:lang w:val="uk-UA"/>
        </w:rPr>
      </w:pPr>
    </w:p>
    <w:p w:rsidR="00B479A6" w:rsidRDefault="00B479A6" w:rsidP="00B479A6">
      <w:pPr>
        <w:ind w:left="426"/>
        <w:jc w:val="both"/>
        <w:rPr>
          <w:sz w:val="28"/>
          <w:lang w:val="uk-UA"/>
        </w:rPr>
      </w:pPr>
    </w:p>
    <w:p w:rsidR="00B479A6" w:rsidRDefault="00B479A6" w:rsidP="00B479A6">
      <w:pPr>
        <w:ind w:left="426"/>
        <w:jc w:val="both"/>
        <w:rPr>
          <w:sz w:val="28"/>
          <w:lang w:val="uk-UA"/>
        </w:rPr>
      </w:pPr>
    </w:p>
    <w:p w:rsidR="008452DD" w:rsidRDefault="008452DD" w:rsidP="004A6579">
      <w:pPr>
        <w:ind w:firstLine="142"/>
        <w:jc w:val="both"/>
        <w:rPr>
          <w:b/>
          <w:i/>
          <w:sz w:val="28"/>
          <w:lang w:val="uk-UA"/>
        </w:rPr>
      </w:pPr>
      <w:r w:rsidRPr="00AE6DC7">
        <w:rPr>
          <w:b/>
          <w:i/>
          <w:sz w:val="28"/>
          <w:lang w:val="uk-UA"/>
        </w:rPr>
        <w:lastRenderedPageBreak/>
        <w:t>Секція «</w:t>
      </w:r>
      <w:r>
        <w:rPr>
          <w:b/>
          <w:i/>
          <w:sz w:val="28"/>
          <w:lang w:val="uk-UA"/>
        </w:rPr>
        <w:t>мистецтвознавство»</w:t>
      </w:r>
    </w:p>
    <w:p w:rsidR="008452DD" w:rsidRDefault="008452DD" w:rsidP="004A6579">
      <w:pPr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Караулова</w:t>
      </w:r>
      <w:proofErr w:type="spellEnd"/>
      <w:r>
        <w:rPr>
          <w:sz w:val="28"/>
          <w:lang w:val="uk-UA"/>
        </w:rPr>
        <w:t xml:space="preserve"> Т.Г. – методист ММЦ управління освіти, голова журі.</w:t>
      </w:r>
    </w:p>
    <w:p w:rsidR="008452DD" w:rsidRPr="00AE6DC7" w:rsidRDefault="008452DD" w:rsidP="004A6579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Члени журі:</w:t>
      </w:r>
    </w:p>
    <w:p w:rsidR="008452DD" w:rsidRDefault="00A5516E" w:rsidP="00FB3363">
      <w:pPr>
        <w:pStyle w:val="af1"/>
        <w:numPr>
          <w:ilvl w:val="0"/>
          <w:numId w:val="10"/>
        </w:numPr>
        <w:ind w:left="426" w:hanging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Даценко Т.Б. – вчитель </w:t>
      </w:r>
      <w:r w:rsidR="008452DD" w:rsidRPr="00AE6DC7">
        <w:rPr>
          <w:sz w:val="28"/>
          <w:lang w:val="uk-UA"/>
        </w:rPr>
        <w:t>образотворчого мистецтва гімназії №1 ім. Г</w:t>
      </w:r>
      <w:r>
        <w:rPr>
          <w:sz w:val="28"/>
          <w:lang w:val="uk-UA"/>
        </w:rPr>
        <w:t>еоргія</w:t>
      </w:r>
      <w:r w:rsidR="008452DD" w:rsidRPr="00AE6DC7">
        <w:rPr>
          <w:sz w:val="28"/>
          <w:lang w:val="uk-UA"/>
        </w:rPr>
        <w:t xml:space="preserve"> Вороного;</w:t>
      </w:r>
    </w:p>
    <w:p w:rsidR="00A5516E" w:rsidRDefault="008452DD" w:rsidP="00FB3363">
      <w:pPr>
        <w:pStyle w:val="af1"/>
        <w:numPr>
          <w:ilvl w:val="0"/>
          <w:numId w:val="10"/>
        </w:numPr>
        <w:ind w:left="426" w:hanging="426"/>
        <w:jc w:val="both"/>
        <w:rPr>
          <w:sz w:val="28"/>
          <w:lang w:val="uk-UA"/>
        </w:rPr>
      </w:pPr>
      <w:r>
        <w:rPr>
          <w:sz w:val="28"/>
          <w:lang w:val="uk-UA"/>
        </w:rPr>
        <w:t>Чижик С.І. – вчитель образотворчого мистецтва ЗОШ І-ІІІ ст. №12;</w:t>
      </w:r>
    </w:p>
    <w:p w:rsidR="008452DD" w:rsidRDefault="008452DD" w:rsidP="00FB3363">
      <w:pPr>
        <w:pStyle w:val="af1"/>
        <w:numPr>
          <w:ilvl w:val="0"/>
          <w:numId w:val="10"/>
        </w:numPr>
        <w:ind w:left="426" w:hanging="426"/>
        <w:jc w:val="both"/>
        <w:rPr>
          <w:sz w:val="28"/>
          <w:lang w:val="uk-UA"/>
        </w:rPr>
      </w:pPr>
      <w:proofErr w:type="spellStart"/>
      <w:r w:rsidRPr="00A5516E">
        <w:rPr>
          <w:sz w:val="28"/>
          <w:lang w:val="uk-UA"/>
        </w:rPr>
        <w:t>Макарійчук</w:t>
      </w:r>
      <w:proofErr w:type="spellEnd"/>
      <w:r w:rsidRPr="00A5516E">
        <w:rPr>
          <w:sz w:val="28"/>
          <w:lang w:val="uk-UA"/>
        </w:rPr>
        <w:t xml:space="preserve"> Н.М. – вчитель художньої культури ЗОШ І-ІІІ ст. № 14;</w:t>
      </w:r>
    </w:p>
    <w:p w:rsidR="00B479A6" w:rsidRPr="00A5516E" w:rsidRDefault="00B479A6" w:rsidP="00B479A6">
      <w:pPr>
        <w:pStyle w:val="af1"/>
        <w:ind w:left="426"/>
        <w:jc w:val="both"/>
        <w:rPr>
          <w:sz w:val="28"/>
          <w:lang w:val="uk-UA"/>
        </w:rPr>
      </w:pPr>
    </w:p>
    <w:p w:rsidR="008452DD" w:rsidRDefault="00F736AC" w:rsidP="004A6579">
      <w:pPr>
        <w:ind w:left="426" w:hanging="426"/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 </w:t>
      </w:r>
      <w:r w:rsidRPr="00F736AC">
        <w:rPr>
          <w:b/>
          <w:i/>
          <w:sz w:val="28"/>
          <w:lang w:val="uk-UA"/>
        </w:rPr>
        <w:t>Відділення філософії та суспільствознавства та секція «</w:t>
      </w:r>
      <w:r>
        <w:rPr>
          <w:b/>
          <w:i/>
          <w:sz w:val="28"/>
          <w:lang w:val="uk-UA"/>
        </w:rPr>
        <w:t>фольклористика</w:t>
      </w:r>
      <w:r w:rsidRPr="00F736AC">
        <w:rPr>
          <w:b/>
          <w:i/>
          <w:sz w:val="28"/>
          <w:lang w:val="uk-UA"/>
        </w:rPr>
        <w:t>»</w:t>
      </w:r>
    </w:p>
    <w:p w:rsidR="00F736AC" w:rsidRDefault="00F736AC" w:rsidP="00F736A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Діденко О.М. – учитель образотворчого мистецтва СШ І-ІІІ ступенів №6 з поглибленим вивченням інформаційних технологій, голова журі.</w:t>
      </w:r>
    </w:p>
    <w:p w:rsidR="00F736AC" w:rsidRPr="001A3510" w:rsidRDefault="00F736AC" w:rsidP="00F736AC">
      <w:pPr>
        <w:jc w:val="both"/>
        <w:rPr>
          <w:b/>
          <w:sz w:val="28"/>
          <w:lang w:val="uk-UA"/>
        </w:rPr>
      </w:pPr>
      <w:r w:rsidRPr="001A3510">
        <w:rPr>
          <w:b/>
          <w:sz w:val="28"/>
          <w:lang w:val="uk-UA"/>
        </w:rPr>
        <w:t>Члени журі:</w:t>
      </w:r>
    </w:p>
    <w:p w:rsidR="00F736AC" w:rsidRDefault="00F736AC" w:rsidP="00FB3363">
      <w:pPr>
        <w:pStyle w:val="af1"/>
        <w:numPr>
          <w:ilvl w:val="0"/>
          <w:numId w:val="11"/>
        </w:numPr>
        <w:ind w:left="426" w:hanging="426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Ліпіна</w:t>
      </w:r>
      <w:proofErr w:type="spellEnd"/>
      <w:r>
        <w:rPr>
          <w:sz w:val="28"/>
          <w:lang w:val="uk-UA"/>
        </w:rPr>
        <w:t xml:space="preserve"> Н.М. – учитель української мови та літератури гімназії №1 імені Георгія Вороного;</w:t>
      </w:r>
    </w:p>
    <w:p w:rsidR="00F736AC" w:rsidRDefault="00F736AC" w:rsidP="00FB3363">
      <w:pPr>
        <w:pStyle w:val="af1"/>
        <w:numPr>
          <w:ilvl w:val="0"/>
          <w:numId w:val="11"/>
        </w:numPr>
        <w:ind w:left="426" w:hanging="426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Мандзюк</w:t>
      </w:r>
      <w:proofErr w:type="spellEnd"/>
      <w:r>
        <w:rPr>
          <w:sz w:val="28"/>
          <w:lang w:val="uk-UA"/>
        </w:rPr>
        <w:t xml:space="preserve"> </w:t>
      </w:r>
      <w:r w:rsidR="00B479A6">
        <w:rPr>
          <w:sz w:val="28"/>
          <w:lang w:val="uk-UA"/>
        </w:rPr>
        <w:t xml:space="preserve">О.В. </w:t>
      </w:r>
      <w:r>
        <w:rPr>
          <w:sz w:val="28"/>
          <w:lang w:val="uk-UA"/>
        </w:rPr>
        <w:t>– учитель історії ЗОШ І-ІІІ ступенів №7;</w:t>
      </w:r>
    </w:p>
    <w:p w:rsidR="00F736AC" w:rsidRDefault="00F736AC" w:rsidP="00FB3363">
      <w:pPr>
        <w:pStyle w:val="af1"/>
        <w:numPr>
          <w:ilvl w:val="0"/>
          <w:numId w:val="11"/>
        </w:numPr>
        <w:ind w:left="426" w:hanging="426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Борох</w:t>
      </w:r>
      <w:proofErr w:type="spellEnd"/>
      <w:r>
        <w:rPr>
          <w:sz w:val="28"/>
          <w:lang w:val="uk-UA"/>
        </w:rPr>
        <w:t xml:space="preserve"> </w:t>
      </w:r>
      <w:r w:rsidR="00B479A6">
        <w:rPr>
          <w:sz w:val="28"/>
          <w:lang w:val="uk-UA"/>
        </w:rPr>
        <w:t xml:space="preserve">В.М. </w:t>
      </w:r>
      <w:r>
        <w:rPr>
          <w:sz w:val="28"/>
          <w:lang w:val="uk-UA"/>
        </w:rPr>
        <w:t xml:space="preserve">– учитель історії </w:t>
      </w:r>
      <w:r w:rsidR="00B479A6">
        <w:rPr>
          <w:sz w:val="28"/>
          <w:lang w:val="uk-UA"/>
        </w:rPr>
        <w:t xml:space="preserve">та правознавства </w:t>
      </w:r>
      <w:r>
        <w:rPr>
          <w:sz w:val="28"/>
          <w:lang w:val="uk-UA"/>
        </w:rPr>
        <w:t>гімназії №1 імені Георгія Вороного;</w:t>
      </w:r>
    </w:p>
    <w:p w:rsidR="00B479A6" w:rsidRPr="00F736AC" w:rsidRDefault="00B479A6" w:rsidP="00B479A6">
      <w:pPr>
        <w:pStyle w:val="af1"/>
        <w:ind w:left="426"/>
        <w:jc w:val="both"/>
        <w:rPr>
          <w:sz w:val="28"/>
          <w:lang w:val="uk-UA"/>
        </w:rPr>
      </w:pPr>
    </w:p>
    <w:p w:rsidR="008452DD" w:rsidRPr="004E1D71" w:rsidRDefault="008452DD" w:rsidP="004A6579">
      <w:pPr>
        <w:ind w:firstLine="142"/>
        <w:jc w:val="both"/>
        <w:rPr>
          <w:b/>
          <w:i/>
          <w:sz w:val="28"/>
          <w:lang w:val="uk-UA"/>
        </w:rPr>
      </w:pPr>
      <w:r w:rsidRPr="004E1D71">
        <w:rPr>
          <w:b/>
          <w:i/>
          <w:sz w:val="28"/>
          <w:lang w:val="uk-UA"/>
        </w:rPr>
        <w:t>Секція «англійська та французька мови».</w:t>
      </w:r>
    </w:p>
    <w:p w:rsidR="008452DD" w:rsidRPr="004E1D71" w:rsidRDefault="008452DD" w:rsidP="004A6579">
      <w:pPr>
        <w:jc w:val="both"/>
        <w:rPr>
          <w:sz w:val="28"/>
          <w:lang w:val="uk-UA"/>
        </w:rPr>
      </w:pPr>
      <w:proofErr w:type="spellStart"/>
      <w:r w:rsidRPr="004E1D71">
        <w:rPr>
          <w:sz w:val="28"/>
          <w:lang w:val="uk-UA"/>
        </w:rPr>
        <w:t>Солдатенко</w:t>
      </w:r>
      <w:proofErr w:type="spellEnd"/>
      <w:r w:rsidRPr="004E1D71">
        <w:rPr>
          <w:sz w:val="28"/>
          <w:lang w:val="uk-UA"/>
        </w:rPr>
        <w:t xml:space="preserve"> В.В. – керівник гуртка іноземної філології ОКПНЗ «Чернігівська МАН учнівської молоді», учитель англійської мови гімназії № 1 імені Георгія Вороного, голова журі.</w:t>
      </w:r>
    </w:p>
    <w:p w:rsidR="008452DD" w:rsidRPr="004E1D71" w:rsidRDefault="008452DD" w:rsidP="004A6579">
      <w:pPr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 xml:space="preserve">Іщенко Г.П. – керівник гуртка французької мови ОКПНЗ «Чернігівська МАН учнівської молоді», учитель французької мови гімназії № 5 імені Віктора Андрійовича </w:t>
      </w:r>
      <w:proofErr w:type="spellStart"/>
      <w:r w:rsidRPr="004E1D71">
        <w:rPr>
          <w:sz w:val="28"/>
          <w:lang w:val="uk-UA"/>
        </w:rPr>
        <w:t>Затолокіна</w:t>
      </w:r>
      <w:proofErr w:type="spellEnd"/>
      <w:r w:rsidRPr="004E1D71">
        <w:rPr>
          <w:sz w:val="28"/>
          <w:lang w:val="uk-UA"/>
        </w:rPr>
        <w:t>, заступник  голови журі.</w:t>
      </w:r>
    </w:p>
    <w:p w:rsidR="008452DD" w:rsidRPr="001A3510" w:rsidRDefault="008452DD" w:rsidP="004A6579">
      <w:pPr>
        <w:jc w:val="both"/>
        <w:rPr>
          <w:b/>
          <w:sz w:val="28"/>
          <w:lang w:val="uk-UA"/>
        </w:rPr>
      </w:pPr>
      <w:r w:rsidRPr="001A3510">
        <w:rPr>
          <w:b/>
          <w:sz w:val="28"/>
          <w:lang w:val="uk-UA"/>
        </w:rPr>
        <w:t>Члени журі:</w:t>
      </w:r>
    </w:p>
    <w:p w:rsidR="008452DD" w:rsidRPr="004E1D71" w:rsidRDefault="008452DD" w:rsidP="00FB3363">
      <w:pPr>
        <w:numPr>
          <w:ilvl w:val="0"/>
          <w:numId w:val="6"/>
        </w:numPr>
        <w:ind w:left="426" w:hanging="426"/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>Забула Л.В. – учитель англійської мови ЗОШ І-ІІІ ст. № 3 і</w:t>
      </w:r>
      <w:r>
        <w:rPr>
          <w:sz w:val="28"/>
          <w:lang w:val="uk-UA"/>
        </w:rPr>
        <w:t>мені Сергія Гордійовича Шовкуна;</w:t>
      </w:r>
    </w:p>
    <w:p w:rsidR="008452DD" w:rsidRPr="004E1D71" w:rsidRDefault="008452DD" w:rsidP="00FB3363">
      <w:pPr>
        <w:numPr>
          <w:ilvl w:val="0"/>
          <w:numId w:val="6"/>
        </w:numPr>
        <w:ind w:left="426" w:hanging="426"/>
        <w:jc w:val="both"/>
        <w:rPr>
          <w:sz w:val="28"/>
          <w:lang w:val="uk-UA"/>
        </w:rPr>
      </w:pPr>
      <w:proofErr w:type="spellStart"/>
      <w:r w:rsidRPr="004E1D71">
        <w:rPr>
          <w:sz w:val="28"/>
          <w:lang w:val="uk-UA"/>
        </w:rPr>
        <w:t>Ромець</w:t>
      </w:r>
      <w:proofErr w:type="spellEnd"/>
      <w:r w:rsidRPr="004E1D71">
        <w:rPr>
          <w:sz w:val="28"/>
          <w:lang w:val="uk-UA"/>
        </w:rPr>
        <w:t xml:space="preserve"> Л.В. – керівник ММО вчителів іноземних мов, вчитель англійської мови гімназії № 5 імені</w:t>
      </w:r>
      <w:r>
        <w:rPr>
          <w:sz w:val="28"/>
          <w:lang w:val="uk-UA"/>
        </w:rPr>
        <w:t xml:space="preserve"> Віктора Андрійовича </w:t>
      </w:r>
      <w:proofErr w:type="spellStart"/>
      <w:r>
        <w:rPr>
          <w:sz w:val="28"/>
          <w:lang w:val="uk-UA"/>
        </w:rPr>
        <w:t>Затолокіна</w:t>
      </w:r>
      <w:proofErr w:type="spellEnd"/>
      <w:r>
        <w:rPr>
          <w:sz w:val="28"/>
          <w:lang w:val="uk-UA"/>
        </w:rPr>
        <w:t>;</w:t>
      </w:r>
    </w:p>
    <w:p w:rsidR="008452DD" w:rsidRDefault="008452DD" w:rsidP="00FB3363">
      <w:pPr>
        <w:numPr>
          <w:ilvl w:val="0"/>
          <w:numId w:val="6"/>
        </w:numPr>
        <w:ind w:left="426" w:hanging="426"/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>Сугак Г.М. – учитель англійської та французької мов СШ І-ІІІ ст. № 6 з поглибленим вив</w:t>
      </w:r>
      <w:r>
        <w:rPr>
          <w:sz w:val="28"/>
          <w:lang w:val="uk-UA"/>
        </w:rPr>
        <w:t>ченням інформаційних технологій;</w:t>
      </w:r>
    </w:p>
    <w:p w:rsidR="00B479A6" w:rsidRPr="003A7506" w:rsidRDefault="00B479A6" w:rsidP="00B479A6">
      <w:pPr>
        <w:ind w:left="426"/>
        <w:jc w:val="both"/>
        <w:rPr>
          <w:sz w:val="28"/>
          <w:lang w:val="uk-UA"/>
        </w:rPr>
      </w:pPr>
    </w:p>
    <w:p w:rsidR="008452DD" w:rsidRPr="004E1D71" w:rsidRDefault="008452DD" w:rsidP="004A6579">
      <w:pPr>
        <w:jc w:val="both"/>
        <w:rPr>
          <w:b/>
          <w:i/>
          <w:sz w:val="28"/>
          <w:lang w:val="uk-UA"/>
        </w:rPr>
      </w:pPr>
      <w:r w:rsidRPr="004E1D71">
        <w:rPr>
          <w:b/>
          <w:i/>
          <w:sz w:val="28"/>
          <w:lang w:val="uk-UA"/>
        </w:rPr>
        <w:t xml:space="preserve"> Відділення хімії та біології, екології та аграрних наук</w:t>
      </w:r>
    </w:p>
    <w:p w:rsidR="008452DD" w:rsidRPr="004E1D71" w:rsidRDefault="008452DD" w:rsidP="004A6579">
      <w:pPr>
        <w:jc w:val="both"/>
        <w:rPr>
          <w:sz w:val="28"/>
          <w:lang w:val="uk-UA"/>
        </w:rPr>
      </w:pPr>
      <w:proofErr w:type="spellStart"/>
      <w:r w:rsidRPr="004E1D71">
        <w:rPr>
          <w:sz w:val="28"/>
          <w:lang w:val="uk-UA"/>
        </w:rPr>
        <w:t>Ходоса</w:t>
      </w:r>
      <w:proofErr w:type="spellEnd"/>
      <w:r w:rsidRPr="004E1D71">
        <w:rPr>
          <w:sz w:val="28"/>
          <w:lang w:val="uk-UA"/>
        </w:rPr>
        <w:t xml:space="preserve"> В.П. – керівник біологічного гуртка ОКПНЗ «Чернігівська МАН учнівської молоді», вчител</w:t>
      </w:r>
      <w:r>
        <w:rPr>
          <w:sz w:val="28"/>
          <w:lang w:val="uk-UA"/>
        </w:rPr>
        <w:t>ь біології ЗОШ І-ІІІ ст. № 12, голова</w:t>
      </w:r>
      <w:r w:rsidRPr="004E1D71">
        <w:rPr>
          <w:sz w:val="28"/>
          <w:lang w:val="uk-UA"/>
        </w:rPr>
        <w:t xml:space="preserve"> журі.</w:t>
      </w:r>
    </w:p>
    <w:p w:rsidR="008452DD" w:rsidRPr="001A3510" w:rsidRDefault="008452DD" w:rsidP="004A6579">
      <w:pPr>
        <w:jc w:val="both"/>
        <w:rPr>
          <w:b/>
          <w:sz w:val="28"/>
          <w:lang w:val="uk-UA"/>
        </w:rPr>
      </w:pPr>
      <w:r w:rsidRPr="001A3510">
        <w:rPr>
          <w:b/>
          <w:sz w:val="28"/>
          <w:lang w:val="uk-UA"/>
        </w:rPr>
        <w:t>Члени журі:</w:t>
      </w:r>
    </w:p>
    <w:p w:rsidR="008452DD" w:rsidRPr="004E1D71" w:rsidRDefault="008452DD" w:rsidP="00FB3363">
      <w:pPr>
        <w:numPr>
          <w:ilvl w:val="0"/>
          <w:numId w:val="7"/>
        </w:numPr>
        <w:ind w:left="426" w:hanging="426"/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>Ворона К.М. – вчи</w:t>
      </w:r>
      <w:r>
        <w:rPr>
          <w:sz w:val="28"/>
          <w:lang w:val="uk-UA"/>
        </w:rPr>
        <w:t>тель біології ЗОШ І-ІІІ ст. № 2;</w:t>
      </w:r>
    </w:p>
    <w:p w:rsidR="008452DD" w:rsidRPr="004E1D71" w:rsidRDefault="008452DD" w:rsidP="00FB3363">
      <w:pPr>
        <w:numPr>
          <w:ilvl w:val="0"/>
          <w:numId w:val="7"/>
        </w:numPr>
        <w:ind w:left="426" w:hanging="426"/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>Бойко С.В. – вчитель біології гімназії № 1 імені Георгія Вороного</w:t>
      </w:r>
      <w:r>
        <w:rPr>
          <w:sz w:val="28"/>
          <w:lang w:val="uk-UA"/>
        </w:rPr>
        <w:t>;</w:t>
      </w:r>
      <w:r w:rsidRPr="004E1D71">
        <w:rPr>
          <w:sz w:val="28"/>
          <w:lang w:val="uk-UA"/>
        </w:rPr>
        <w:t xml:space="preserve"> </w:t>
      </w:r>
    </w:p>
    <w:p w:rsidR="008452DD" w:rsidRDefault="008452DD" w:rsidP="00FB3363">
      <w:pPr>
        <w:pStyle w:val="af1"/>
        <w:numPr>
          <w:ilvl w:val="0"/>
          <w:numId w:val="7"/>
        </w:numPr>
        <w:ind w:left="426" w:hanging="426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Жилкіна</w:t>
      </w:r>
      <w:proofErr w:type="spellEnd"/>
      <w:r>
        <w:rPr>
          <w:sz w:val="28"/>
          <w:lang w:val="uk-UA"/>
        </w:rPr>
        <w:t xml:space="preserve"> Т.І. – вчитель біології гімназії № 5 імені Віктора Андрійовича </w:t>
      </w:r>
      <w:proofErr w:type="spellStart"/>
      <w:r>
        <w:rPr>
          <w:sz w:val="28"/>
          <w:lang w:val="uk-UA"/>
        </w:rPr>
        <w:t>Затолокіна</w:t>
      </w:r>
      <w:proofErr w:type="spellEnd"/>
      <w:r>
        <w:rPr>
          <w:sz w:val="28"/>
          <w:lang w:val="uk-UA"/>
        </w:rPr>
        <w:t>;</w:t>
      </w:r>
    </w:p>
    <w:p w:rsidR="00B479A6" w:rsidRDefault="00B479A6" w:rsidP="00B479A6">
      <w:pPr>
        <w:jc w:val="both"/>
        <w:rPr>
          <w:sz w:val="28"/>
          <w:lang w:val="uk-UA"/>
        </w:rPr>
      </w:pPr>
    </w:p>
    <w:p w:rsidR="00B479A6" w:rsidRDefault="00B479A6" w:rsidP="00B479A6">
      <w:pPr>
        <w:jc w:val="both"/>
        <w:rPr>
          <w:sz w:val="28"/>
          <w:lang w:val="uk-UA"/>
        </w:rPr>
      </w:pPr>
    </w:p>
    <w:p w:rsidR="00B479A6" w:rsidRDefault="00B479A6" w:rsidP="00B479A6">
      <w:pPr>
        <w:jc w:val="both"/>
        <w:rPr>
          <w:sz w:val="28"/>
          <w:lang w:val="uk-UA"/>
        </w:rPr>
      </w:pPr>
    </w:p>
    <w:p w:rsidR="00B479A6" w:rsidRPr="00B479A6" w:rsidRDefault="00B479A6" w:rsidP="00B479A6">
      <w:pPr>
        <w:jc w:val="both"/>
        <w:rPr>
          <w:sz w:val="28"/>
          <w:lang w:val="uk-UA"/>
        </w:rPr>
      </w:pPr>
    </w:p>
    <w:p w:rsidR="008452DD" w:rsidRPr="004E1D71" w:rsidRDefault="008452DD" w:rsidP="004A6579">
      <w:pPr>
        <w:ind w:firstLine="142"/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lastRenderedPageBreak/>
        <w:t>Відділення наук про Землю</w:t>
      </w:r>
    </w:p>
    <w:p w:rsidR="008452DD" w:rsidRPr="004E1D71" w:rsidRDefault="008452DD" w:rsidP="004A6579">
      <w:pPr>
        <w:jc w:val="both"/>
        <w:rPr>
          <w:sz w:val="28"/>
          <w:lang w:val="uk-UA"/>
        </w:rPr>
      </w:pPr>
      <w:proofErr w:type="spellStart"/>
      <w:r w:rsidRPr="004E1D71">
        <w:rPr>
          <w:sz w:val="28"/>
          <w:lang w:val="uk-UA"/>
        </w:rPr>
        <w:t>Гапон</w:t>
      </w:r>
      <w:proofErr w:type="spellEnd"/>
      <w:r w:rsidRPr="004E1D71">
        <w:rPr>
          <w:sz w:val="28"/>
          <w:lang w:val="uk-UA"/>
        </w:rPr>
        <w:t xml:space="preserve"> Н.В. – керівник географічного гуртка ОКПНЗ «Чернігівська МАН учнівської молоді», керівник ММО вчителів географії та економіки, вчитель географії ЗОШ І-ІІІ ст. № 10, голова журі.</w:t>
      </w:r>
    </w:p>
    <w:p w:rsidR="008452DD" w:rsidRDefault="008452DD" w:rsidP="004A6579">
      <w:pPr>
        <w:jc w:val="both"/>
        <w:rPr>
          <w:b/>
          <w:sz w:val="28"/>
          <w:lang w:val="uk-UA"/>
        </w:rPr>
      </w:pPr>
      <w:r w:rsidRPr="001A3510">
        <w:rPr>
          <w:b/>
          <w:sz w:val="28"/>
          <w:lang w:val="uk-UA"/>
        </w:rPr>
        <w:t>Члени журі:</w:t>
      </w:r>
    </w:p>
    <w:p w:rsidR="008452DD" w:rsidRPr="00BC4CA3" w:rsidRDefault="008452DD" w:rsidP="00FB3363">
      <w:pPr>
        <w:pStyle w:val="af1"/>
        <w:numPr>
          <w:ilvl w:val="0"/>
          <w:numId w:val="8"/>
        </w:numPr>
        <w:ind w:left="426" w:hanging="426"/>
        <w:jc w:val="both"/>
        <w:rPr>
          <w:sz w:val="28"/>
          <w:lang w:val="uk-UA"/>
        </w:rPr>
      </w:pPr>
      <w:proofErr w:type="spellStart"/>
      <w:r w:rsidRPr="00BC4CA3">
        <w:rPr>
          <w:sz w:val="28"/>
          <w:lang w:val="uk-UA"/>
        </w:rPr>
        <w:t>Рілова</w:t>
      </w:r>
      <w:proofErr w:type="spellEnd"/>
      <w:r w:rsidRPr="00BC4CA3">
        <w:rPr>
          <w:sz w:val="28"/>
          <w:lang w:val="uk-UA"/>
        </w:rPr>
        <w:t xml:space="preserve"> Л.О. – вчитель географії  СШ І-ІІІ ст. № 6 з поглибленим вивченням інформаційних технологій</w:t>
      </w:r>
      <w:r>
        <w:rPr>
          <w:sz w:val="28"/>
          <w:lang w:val="uk-UA"/>
        </w:rPr>
        <w:t>;</w:t>
      </w:r>
    </w:p>
    <w:p w:rsidR="008452DD" w:rsidRPr="004E1D71" w:rsidRDefault="008452DD" w:rsidP="00FB3363">
      <w:pPr>
        <w:numPr>
          <w:ilvl w:val="0"/>
          <w:numId w:val="8"/>
        </w:numPr>
        <w:ind w:left="426" w:hanging="426"/>
        <w:jc w:val="both"/>
        <w:rPr>
          <w:sz w:val="28"/>
          <w:lang w:val="uk-UA"/>
        </w:rPr>
      </w:pPr>
      <w:proofErr w:type="spellStart"/>
      <w:r w:rsidRPr="004E1D71">
        <w:rPr>
          <w:sz w:val="28"/>
          <w:lang w:val="uk-UA"/>
        </w:rPr>
        <w:t>Газарян</w:t>
      </w:r>
      <w:proofErr w:type="spellEnd"/>
      <w:r w:rsidRPr="004E1D71">
        <w:rPr>
          <w:sz w:val="28"/>
          <w:lang w:val="uk-UA"/>
        </w:rPr>
        <w:t xml:space="preserve"> Л.І. – вчитель географії  та економіки гімн</w:t>
      </w:r>
      <w:r>
        <w:rPr>
          <w:sz w:val="28"/>
          <w:lang w:val="uk-UA"/>
        </w:rPr>
        <w:t>азії № 1 імені Георгія Вороного;</w:t>
      </w:r>
    </w:p>
    <w:p w:rsidR="008452DD" w:rsidRDefault="008452DD" w:rsidP="00FB3363">
      <w:pPr>
        <w:numPr>
          <w:ilvl w:val="0"/>
          <w:numId w:val="8"/>
        </w:numPr>
        <w:ind w:left="426" w:hanging="426"/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>Макарова Л.Г. – вчитель географії гімн</w:t>
      </w:r>
      <w:r>
        <w:rPr>
          <w:sz w:val="28"/>
          <w:lang w:val="uk-UA"/>
        </w:rPr>
        <w:t>азії № 1 імені Георгія Вороного;</w:t>
      </w:r>
    </w:p>
    <w:p w:rsidR="00B479A6" w:rsidRPr="003A7506" w:rsidRDefault="00B479A6" w:rsidP="00B479A6">
      <w:pPr>
        <w:ind w:left="426"/>
        <w:jc w:val="both"/>
        <w:rPr>
          <w:sz w:val="28"/>
          <w:lang w:val="uk-UA"/>
        </w:rPr>
      </w:pPr>
    </w:p>
    <w:p w:rsidR="008452DD" w:rsidRPr="004E1D71" w:rsidRDefault="008452DD" w:rsidP="003A7506">
      <w:pPr>
        <w:ind w:firstLine="142"/>
        <w:jc w:val="both"/>
        <w:rPr>
          <w:b/>
          <w:i/>
          <w:sz w:val="28"/>
          <w:lang w:val="uk-UA"/>
        </w:rPr>
      </w:pPr>
      <w:r w:rsidRPr="004E1D71">
        <w:rPr>
          <w:b/>
          <w:i/>
          <w:sz w:val="28"/>
          <w:lang w:val="uk-UA"/>
        </w:rPr>
        <w:t>Відділення комп'ютерних наук</w:t>
      </w:r>
    </w:p>
    <w:p w:rsidR="008452DD" w:rsidRPr="004E1D71" w:rsidRDefault="008452DD" w:rsidP="004A6579">
      <w:pPr>
        <w:jc w:val="both"/>
        <w:rPr>
          <w:sz w:val="28"/>
          <w:lang w:val="uk-UA"/>
        </w:rPr>
      </w:pPr>
      <w:proofErr w:type="spellStart"/>
      <w:r w:rsidRPr="004E1D71">
        <w:rPr>
          <w:sz w:val="28"/>
          <w:lang w:val="uk-UA"/>
        </w:rPr>
        <w:t>Ліпін</w:t>
      </w:r>
      <w:proofErr w:type="spellEnd"/>
      <w:r w:rsidRPr="004E1D71">
        <w:rPr>
          <w:sz w:val="28"/>
          <w:lang w:val="uk-UA"/>
        </w:rPr>
        <w:t xml:space="preserve"> В.П. – керівник гуртка інформаційних технологій ОКПНЗ «Чернігівська МАН учнівської молоді», учитель інформатики гімназії № 1 імені Георгія Вороного, </w:t>
      </w:r>
      <w:r>
        <w:rPr>
          <w:sz w:val="28"/>
          <w:lang w:val="uk-UA"/>
        </w:rPr>
        <w:t>голова</w:t>
      </w:r>
      <w:r w:rsidRPr="004E1D71">
        <w:rPr>
          <w:sz w:val="28"/>
          <w:lang w:val="uk-UA"/>
        </w:rPr>
        <w:t xml:space="preserve"> журі.</w:t>
      </w:r>
    </w:p>
    <w:p w:rsidR="008452DD" w:rsidRPr="001A3510" w:rsidRDefault="008452DD" w:rsidP="004A6579">
      <w:pPr>
        <w:jc w:val="both"/>
        <w:rPr>
          <w:b/>
          <w:sz w:val="28"/>
          <w:lang w:val="uk-UA"/>
        </w:rPr>
      </w:pPr>
      <w:r w:rsidRPr="001A3510">
        <w:rPr>
          <w:b/>
          <w:sz w:val="28"/>
          <w:lang w:val="uk-UA"/>
        </w:rPr>
        <w:t xml:space="preserve">Члени журі: </w:t>
      </w:r>
    </w:p>
    <w:p w:rsidR="008452DD" w:rsidRPr="004E1D71" w:rsidRDefault="008452DD" w:rsidP="00FB3363">
      <w:pPr>
        <w:numPr>
          <w:ilvl w:val="0"/>
          <w:numId w:val="9"/>
        </w:numPr>
        <w:ind w:left="426" w:hanging="426"/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>Бондаренко А.О. – учитель інформатики ЗОШ І-ІІІ ст. № 2;</w:t>
      </w:r>
    </w:p>
    <w:p w:rsidR="008452DD" w:rsidRPr="004E1D71" w:rsidRDefault="008452DD" w:rsidP="00FB3363">
      <w:pPr>
        <w:numPr>
          <w:ilvl w:val="0"/>
          <w:numId w:val="9"/>
        </w:numPr>
        <w:ind w:left="426" w:hanging="426"/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>Бондаренко С.М. – керівник ММО вчителів інформатики, учитель інформатики ЗОШ І-ІІІ ст. № 7;</w:t>
      </w:r>
    </w:p>
    <w:p w:rsidR="008452DD" w:rsidRDefault="008452DD" w:rsidP="00FB3363">
      <w:pPr>
        <w:numPr>
          <w:ilvl w:val="0"/>
          <w:numId w:val="9"/>
        </w:numPr>
        <w:ind w:left="426" w:hanging="426"/>
        <w:jc w:val="both"/>
        <w:rPr>
          <w:sz w:val="28"/>
          <w:lang w:val="uk-UA"/>
        </w:rPr>
      </w:pPr>
      <w:r w:rsidRPr="004E1D71">
        <w:rPr>
          <w:sz w:val="28"/>
          <w:lang w:val="uk-UA"/>
        </w:rPr>
        <w:t>Лозовий В.Б. – учитель інформатики ЗОШ І-ІІІ ст. № 12.</w:t>
      </w:r>
    </w:p>
    <w:p w:rsidR="008452DD" w:rsidRDefault="008452DD" w:rsidP="004A6579"/>
    <w:p w:rsidR="004E1D71" w:rsidRPr="004E1D71" w:rsidRDefault="004E1D71" w:rsidP="004A6579">
      <w:pPr>
        <w:rPr>
          <w:b/>
          <w:sz w:val="28"/>
          <w:lang w:val="uk-UA"/>
        </w:rPr>
      </w:pPr>
    </w:p>
    <w:p w:rsidR="00EC1C8E" w:rsidRPr="004E1D71" w:rsidRDefault="00705B94" w:rsidP="00EC1C8E">
      <w:pPr>
        <w:pageBreakBefore/>
        <w:ind w:left="6372"/>
        <w:rPr>
          <w:sz w:val="28"/>
          <w:lang w:val="uk-UA"/>
        </w:rPr>
      </w:pPr>
      <w:r>
        <w:rPr>
          <w:sz w:val="28"/>
          <w:lang w:val="uk-UA"/>
        </w:rPr>
        <w:lastRenderedPageBreak/>
        <w:t>Додаток до наказу</w:t>
      </w:r>
    </w:p>
    <w:p w:rsidR="00EC1C8E" w:rsidRPr="004E1D71" w:rsidRDefault="00EC1C8E" w:rsidP="00705B94">
      <w:pPr>
        <w:ind w:left="6372"/>
        <w:rPr>
          <w:sz w:val="28"/>
          <w:lang w:val="uk-UA"/>
        </w:rPr>
      </w:pPr>
      <w:r w:rsidRPr="004E1D71">
        <w:rPr>
          <w:sz w:val="28"/>
          <w:lang w:val="uk-UA"/>
        </w:rPr>
        <w:t>управління освіти</w:t>
      </w:r>
    </w:p>
    <w:p w:rsidR="00EC1C8E" w:rsidRPr="004E1D71" w:rsidRDefault="00EC1C8E" w:rsidP="00EC1C8E">
      <w:pPr>
        <w:ind w:left="6372"/>
        <w:rPr>
          <w:sz w:val="28"/>
          <w:lang w:val="uk-UA"/>
        </w:rPr>
      </w:pPr>
      <w:r>
        <w:rPr>
          <w:sz w:val="28"/>
          <w:lang w:val="uk-UA"/>
        </w:rPr>
        <w:t>Прилуцької міської ради</w:t>
      </w:r>
    </w:p>
    <w:p w:rsidR="00C5086D" w:rsidRPr="00EC1C8E" w:rsidRDefault="00EC1C8E" w:rsidP="00EC1C8E">
      <w:pPr>
        <w:ind w:left="6372"/>
        <w:rPr>
          <w:rStyle w:val="rvts23"/>
          <w:sz w:val="28"/>
          <w:lang w:val="uk-UA"/>
        </w:rPr>
      </w:pPr>
      <w:r>
        <w:rPr>
          <w:sz w:val="28"/>
          <w:lang w:val="uk-UA"/>
        </w:rPr>
        <w:t xml:space="preserve">від 04.12.2018 № 206 </w:t>
      </w:r>
    </w:p>
    <w:p w:rsidR="00C5086D" w:rsidRDefault="00C5086D" w:rsidP="009625A9">
      <w:pPr>
        <w:pStyle w:val="rvps6"/>
        <w:spacing w:before="0" w:beforeAutospacing="0" w:after="0" w:afterAutospacing="0"/>
        <w:jc w:val="center"/>
        <w:rPr>
          <w:rStyle w:val="rvts23"/>
          <w:b/>
          <w:sz w:val="28"/>
          <w:szCs w:val="28"/>
          <w:lang w:val="uk-UA"/>
        </w:rPr>
      </w:pPr>
      <w:r w:rsidRPr="006641AF">
        <w:rPr>
          <w:rStyle w:val="rvts23"/>
          <w:b/>
          <w:sz w:val="28"/>
          <w:szCs w:val="28"/>
          <w:lang w:val="uk-UA"/>
        </w:rPr>
        <w:t xml:space="preserve">ПРАВИЛА </w:t>
      </w:r>
      <w:r w:rsidRPr="006641AF">
        <w:rPr>
          <w:b/>
          <w:sz w:val="28"/>
          <w:szCs w:val="28"/>
          <w:lang w:val="uk-UA"/>
        </w:rPr>
        <w:br/>
      </w:r>
      <w:r w:rsidRPr="006641AF">
        <w:rPr>
          <w:rStyle w:val="rvts23"/>
          <w:b/>
          <w:sz w:val="28"/>
          <w:szCs w:val="28"/>
          <w:lang w:val="uk-UA"/>
        </w:rPr>
        <w:t xml:space="preserve">проведення </w:t>
      </w:r>
      <w:r>
        <w:rPr>
          <w:rStyle w:val="rvts23"/>
          <w:b/>
          <w:sz w:val="28"/>
          <w:szCs w:val="28"/>
          <w:lang w:val="uk-UA"/>
        </w:rPr>
        <w:t xml:space="preserve">І й ІІ етапів </w:t>
      </w:r>
      <w:r w:rsidRPr="006641AF">
        <w:rPr>
          <w:rStyle w:val="rvts23"/>
          <w:b/>
          <w:sz w:val="28"/>
          <w:szCs w:val="28"/>
          <w:lang w:val="uk-UA"/>
        </w:rPr>
        <w:t>Всеукраїнського конкурсу-захисту науково-дослідницьких робіт учнів - членів Малої академії наук України</w:t>
      </w:r>
      <w:r>
        <w:rPr>
          <w:rStyle w:val="rvts23"/>
          <w:b/>
          <w:sz w:val="28"/>
          <w:szCs w:val="28"/>
          <w:lang w:val="uk-UA"/>
        </w:rPr>
        <w:t xml:space="preserve"> </w:t>
      </w:r>
    </w:p>
    <w:p w:rsidR="00C5086D" w:rsidRPr="006641AF" w:rsidRDefault="00EC1C8E" w:rsidP="009625A9">
      <w:pPr>
        <w:pStyle w:val="rvps6"/>
        <w:spacing w:before="0" w:beforeAutospacing="0"/>
        <w:jc w:val="center"/>
        <w:rPr>
          <w:b/>
          <w:sz w:val="28"/>
          <w:szCs w:val="28"/>
          <w:lang w:val="uk-UA"/>
        </w:rPr>
      </w:pPr>
      <w:r>
        <w:rPr>
          <w:rStyle w:val="rvts23"/>
          <w:b/>
          <w:sz w:val="28"/>
          <w:szCs w:val="28"/>
          <w:lang w:val="uk-UA"/>
        </w:rPr>
        <w:t>в 2018/2019</w:t>
      </w:r>
      <w:r w:rsidR="00C5086D">
        <w:rPr>
          <w:rStyle w:val="rvts23"/>
          <w:b/>
          <w:sz w:val="28"/>
          <w:szCs w:val="28"/>
          <w:lang w:val="uk-UA"/>
        </w:rPr>
        <w:t xml:space="preserve"> навчальному році</w:t>
      </w:r>
    </w:p>
    <w:p w:rsidR="00F329DF" w:rsidRPr="00F329DF" w:rsidRDefault="00C5086D" w:rsidP="00F329DF">
      <w:pPr>
        <w:pStyle w:val="rvps7"/>
        <w:jc w:val="center"/>
        <w:rPr>
          <w:rStyle w:val="rvts15"/>
          <w:b/>
          <w:sz w:val="28"/>
          <w:szCs w:val="28"/>
          <w:lang w:val="uk-UA"/>
        </w:rPr>
      </w:pPr>
      <w:r w:rsidRPr="006641AF">
        <w:rPr>
          <w:rStyle w:val="rvts15"/>
          <w:b/>
          <w:sz w:val="28"/>
          <w:szCs w:val="28"/>
          <w:lang w:val="uk-UA"/>
        </w:rPr>
        <w:t>І. Загальні положення</w:t>
      </w:r>
    </w:p>
    <w:p w:rsidR="00673C75" w:rsidRPr="00F329DF" w:rsidRDefault="00673C75" w:rsidP="00FB3363">
      <w:pPr>
        <w:pStyle w:val="rvps7"/>
        <w:numPr>
          <w:ilvl w:val="0"/>
          <w:numId w:val="12"/>
        </w:numPr>
        <w:ind w:left="567" w:firstLine="284"/>
        <w:jc w:val="both"/>
        <w:rPr>
          <w:b/>
          <w:sz w:val="28"/>
          <w:szCs w:val="28"/>
          <w:lang w:val="uk-UA"/>
        </w:rPr>
      </w:pPr>
      <w:r w:rsidRPr="006641AF">
        <w:rPr>
          <w:sz w:val="28"/>
          <w:szCs w:val="28"/>
          <w:lang w:val="uk-UA"/>
        </w:rPr>
        <w:t>Ці Правила в</w:t>
      </w:r>
      <w:r>
        <w:rPr>
          <w:sz w:val="28"/>
          <w:szCs w:val="28"/>
          <w:lang w:val="uk-UA"/>
        </w:rPr>
        <w:t>изначають порядок організації і</w:t>
      </w:r>
      <w:r w:rsidRPr="006641AF">
        <w:rPr>
          <w:sz w:val="28"/>
          <w:szCs w:val="28"/>
          <w:lang w:val="uk-UA"/>
        </w:rPr>
        <w:t xml:space="preserve"> проведення</w:t>
      </w:r>
      <w:r>
        <w:rPr>
          <w:sz w:val="28"/>
          <w:szCs w:val="28"/>
          <w:lang w:val="uk-UA"/>
        </w:rPr>
        <w:t xml:space="preserve"> І</w:t>
      </w:r>
      <w:r w:rsidRPr="006641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ІІ  етапів </w:t>
      </w:r>
      <w:r w:rsidRPr="006641AF">
        <w:rPr>
          <w:sz w:val="28"/>
          <w:szCs w:val="28"/>
          <w:lang w:val="uk-UA"/>
        </w:rPr>
        <w:t>Всеукраїнського конкурсу-захисту науково-дослідницьких робіт учнів-членів Малої академії наук України (далі - Конкурс).</w:t>
      </w:r>
    </w:p>
    <w:p w:rsidR="00673C75" w:rsidRPr="006641AF" w:rsidRDefault="00673C75" w:rsidP="00FB3363">
      <w:pPr>
        <w:pStyle w:val="rvps2"/>
        <w:numPr>
          <w:ilvl w:val="0"/>
          <w:numId w:val="12"/>
        </w:numPr>
        <w:spacing w:before="0" w:beforeAutospacing="0" w:after="0" w:afterAutospacing="0"/>
        <w:ind w:left="567" w:firstLine="284"/>
        <w:jc w:val="both"/>
        <w:rPr>
          <w:sz w:val="28"/>
          <w:szCs w:val="28"/>
          <w:lang w:val="uk-UA"/>
        </w:rPr>
      </w:pPr>
      <w:bookmarkStart w:id="1" w:name="n16"/>
      <w:bookmarkEnd w:id="1"/>
      <w:r w:rsidRPr="006641AF">
        <w:rPr>
          <w:sz w:val="28"/>
          <w:szCs w:val="28"/>
          <w:lang w:val="uk-UA"/>
        </w:rPr>
        <w:t xml:space="preserve">Конкурс є щорічним інтелектуальним змаганням, що проводиться серед </w:t>
      </w:r>
      <w:r>
        <w:rPr>
          <w:sz w:val="28"/>
          <w:szCs w:val="28"/>
          <w:lang w:val="uk-UA"/>
        </w:rPr>
        <w:t>дітей та молоді віком від 14 до 18 років, які є здобувачами освіти</w:t>
      </w:r>
      <w:r w:rsidRPr="006641A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закладів загальної середньої</w:t>
      </w:r>
      <w:r w:rsidRPr="006641A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641AF">
        <w:rPr>
          <w:sz w:val="28"/>
          <w:szCs w:val="28"/>
          <w:lang w:val="uk-UA"/>
        </w:rPr>
        <w:t>позашкільн</w:t>
      </w:r>
      <w:r>
        <w:rPr>
          <w:sz w:val="28"/>
          <w:szCs w:val="28"/>
          <w:lang w:val="uk-UA"/>
        </w:rPr>
        <w:t xml:space="preserve">ої, професійної (професійно-технічної) та фахової </w:t>
      </w:r>
      <w:proofErr w:type="spellStart"/>
      <w:r>
        <w:rPr>
          <w:sz w:val="28"/>
          <w:szCs w:val="28"/>
          <w:lang w:val="uk-UA"/>
        </w:rPr>
        <w:t>передвищої</w:t>
      </w:r>
      <w:proofErr w:type="spellEnd"/>
      <w:r>
        <w:rPr>
          <w:sz w:val="28"/>
          <w:szCs w:val="28"/>
          <w:lang w:val="uk-UA"/>
        </w:rPr>
        <w:t xml:space="preserve"> освіти</w:t>
      </w:r>
      <w:r w:rsidRPr="006641AF">
        <w:rPr>
          <w:sz w:val="28"/>
          <w:szCs w:val="28"/>
          <w:lang w:val="uk-UA"/>
        </w:rPr>
        <w:t>.</w:t>
      </w:r>
    </w:p>
    <w:p w:rsidR="00673C75" w:rsidRPr="006641AF" w:rsidRDefault="00673C75" w:rsidP="00FB3363">
      <w:pPr>
        <w:pStyle w:val="rvps2"/>
        <w:numPr>
          <w:ilvl w:val="0"/>
          <w:numId w:val="12"/>
        </w:numPr>
        <w:spacing w:before="0" w:beforeAutospacing="0" w:after="0" w:afterAutospacing="0"/>
        <w:ind w:left="567" w:firstLine="284"/>
        <w:jc w:val="both"/>
        <w:rPr>
          <w:sz w:val="28"/>
          <w:szCs w:val="28"/>
          <w:lang w:val="uk-UA"/>
        </w:rPr>
      </w:pPr>
      <w:bookmarkStart w:id="2" w:name="n17"/>
      <w:bookmarkEnd w:id="2"/>
      <w:r w:rsidRPr="006641AF">
        <w:rPr>
          <w:sz w:val="28"/>
          <w:szCs w:val="28"/>
          <w:lang w:val="uk-UA"/>
        </w:rPr>
        <w:t xml:space="preserve">Конкурс проводиться з метою духовного, творчого, інтелектуального розвитку </w:t>
      </w:r>
      <w:r>
        <w:rPr>
          <w:sz w:val="28"/>
          <w:szCs w:val="28"/>
          <w:lang w:val="uk-UA"/>
        </w:rPr>
        <w:t>дітей та</w:t>
      </w:r>
      <w:r w:rsidRPr="006641AF">
        <w:rPr>
          <w:sz w:val="28"/>
          <w:szCs w:val="28"/>
          <w:lang w:val="uk-UA"/>
        </w:rPr>
        <w:t xml:space="preserve"> молоді, виховання її в дусі патріотизму та демократичних цінностей, прищеплення навичок науково-пошукової роботи, створення умов для формування інтелектуального потенціалу нації.</w:t>
      </w:r>
    </w:p>
    <w:p w:rsidR="00673C75" w:rsidRPr="006641AF" w:rsidRDefault="00673C75" w:rsidP="00FB3363">
      <w:pPr>
        <w:pStyle w:val="rvps2"/>
        <w:numPr>
          <w:ilvl w:val="0"/>
          <w:numId w:val="12"/>
        </w:numPr>
        <w:spacing w:before="0" w:beforeAutospacing="0" w:after="0" w:afterAutospacing="0"/>
        <w:ind w:left="567" w:firstLine="284"/>
        <w:jc w:val="both"/>
        <w:rPr>
          <w:sz w:val="28"/>
          <w:szCs w:val="28"/>
          <w:lang w:val="uk-UA"/>
        </w:rPr>
      </w:pPr>
      <w:bookmarkStart w:id="3" w:name="n18"/>
      <w:bookmarkEnd w:id="3"/>
      <w:r w:rsidRPr="006641AF">
        <w:rPr>
          <w:sz w:val="28"/>
          <w:szCs w:val="28"/>
          <w:lang w:val="uk-UA"/>
        </w:rPr>
        <w:t xml:space="preserve">Основним завданням </w:t>
      </w:r>
      <w:r>
        <w:rPr>
          <w:sz w:val="28"/>
          <w:szCs w:val="28"/>
          <w:lang w:val="uk-UA"/>
        </w:rPr>
        <w:t xml:space="preserve">Конкурсу </w:t>
      </w:r>
      <w:r w:rsidRPr="006641AF">
        <w:rPr>
          <w:sz w:val="28"/>
          <w:szCs w:val="28"/>
          <w:lang w:val="uk-UA"/>
        </w:rPr>
        <w:t xml:space="preserve">є виявлення </w:t>
      </w:r>
      <w:r>
        <w:rPr>
          <w:sz w:val="28"/>
          <w:szCs w:val="28"/>
          <w:lang w:val="uk-UA"/>
        </w:rPr>
        <w:t>і</w:t>
      </w:r>
      <w:r w:rsidRPr="006641AF">
        <w:rPr>
          <w:sz w:val="28"/>
          <w:szCs w:val="28"/>
          <w:lang w:val="uk-UA"/>
        </w:rPr>
        <w:t xml:space="preserve"> підтримка інтелектуально та творчо обдарованої молоді, залучення її до науково-дослідницької та експериментальної роботи, формування активної громадянської позиції, виховання наполегливості, вміння формувати </w:t>
      </w:r>
      <w:r>
        <w:rPr>
          <w:sz w:val="28"/>
          <w:szCs w:val="28"/>
          <w:lang w:val="uk-UA"/>
        </w:rPr>
        <w:t>та</w:t>
      </w:r>
      <w:r w:rsidRPr="006641AF">
        <w:rPr>
          <w:sz w:val="28"/>
          <w:szCs w:val="28"/>
          <w:lang w:val="uk-UA"/>
        </w:rPr>
        <w:t xml:space="preserve"> відстоювати власну думку.</w:t>
      </w:r>
    </w:p>
    <w:p w:rsidR="00C5086D" w:rsidRPr="006641AF" w:rsidRDefault="00C5086D" w:rsidP="00F329DF">
      <w:pPr>
        <w:pStyle w:val="rvps7"/>
        <w:spacing w:before="0" w:beforeAutospacing="0" w:after="0" w:afterAutospacing="0"/>
        <w:ind w:left="851" w:hanging="491"/>
        <w:jc w:val="center"/>
        <w:rPr>
          <w:b/>
          <w:sz w:val="28"/>
          <w:szCs w:val="28"/>
          <w:lang w:val="uk-UA"/>
        </w:rPr>
      </w:pPr>
      <w:bookmarkStart w:id="4" w:name="n19"/>
      <w:bookmarkStart w:id="5" w:name="n20"/>
      <w:bookmarkEnd w:id="4"/>
      <w:bookmarkEnd w:id="5"/>
      <w:r w:rsidRPr="006641AF">
        <w:rPr>
          <w:rStyle w:val="rvts15"/>
          <w:b/>
          <w:sz w:val="28"/>
          <w:szCs w:val="28"/>
          <w:lang w:val="uk-UA"/>
        </w:rPr>
        <w:t>ІІ. Учасники Конкурсу</w:t>
      </w:r>
    </w:p>
    <w:p w:rsidR="00673C75" w:rsidRPr="00F329DF" w:rsidRDefault="00673C75" w:rsidP="00FB3363">
      <w:pPr>
        <w:pStyle w:val="af1"/>
        <w:widowControl w:val="0"/>
        <w:numPr>
          <w:ilvl w:val="0"/>
          <w:numId w:val="13"/>
        </w:numPr>
        <w:ind w:left="567" w:firstLine="284"/>
        <w:jc w:val="both"/>
        <w:rPr>
          <w:sz w:val="28"/>
          <w:szCs w:val="28"/>
          <w:lang w:val="uk-UA"/>
        </w:rPr>
      </w:pPr>
      <w:r w:rsidRPr="00F329DF">
        <w:rPr>
          <w:sz w:val="28"/>
          <w:szCs w:val="28"/>
          <w:lang w:val="uk-UA"/>
        </w:rPr>
        <w:t xml:space="preserve">Участь у І етапі Конкурсу беруть діти та молодь віком від 14 до 18 років, які є здобувачами освіти в  закладах загальної середньої, позашкільної, професійної (професійно-технічної), фахової </w:t>
      </w:r>
      <w:proofErr w:type="spellStart"/>
      <w:r w:rsidRPr="00F329DF">
        <w:rPr>
          <w:sz w:val="28"/>
          <w:szCs w:val="28"/>
          <w:lang w:val="uk-UA"/>
        </w:rPr>
        <w:t>передвищої</w:t>
      </w:r>
      <w:proofErr w:type="spellEnd"/>
      <w:r w:rsidRPr="00F329DF">
        <w:rPr>
          <w:sz w:val="28"/>
          <w:szCs w:val="28"/>
          <w:lang w:val="uk-UA"/>
        </w:rPr>
        <w:t xml:space="preserve"> освіти, та активно займаються науково-дослідницькою діяльністю (далі - учасники).</w:t>
      </w:r>
    </w:p>
    <w:p w:rsidR="00673C75" w:rsidRDefault="00673C75" w:rsidP="00F329DF">
      <w:pPr>
        <w:widowControl w:val="0"/>
        <w:ind w:left="567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учасників, які можуть брати участь у І етапі Конкурсу від одного закладу освіти, не обмежується.</w:t>
      </w:r>
    </w:p>
    <w:p w:rsidR="00673C75" w:rsidRPr="00F329DF" w:rsidRDefault="00673C75" w:rsidP="00FB3363">
      <w:pPr>
        <w:pStyle w:val="af1"/>
        <w:widowControl w:val="0"/>
        <w:numPr>
          <w:ilvl w:val="0"/>
          <w:numId w:val="13"/>
        </w:numPr>
        <w:ind w:left="567" w:firstLine="153"/>
        <w:jc w:val="both"/>
        <w:rPr>
          <w:sz w:val="28"/>
          <w:szCs w:val="28"/>
          <w:lang w:val="uk-UA"/>
        </w:rPr>
      </w:pPr>
      <w:r w:rsidRPr="00F329DF">
        <w:rPr>
          <w:sz w:val="28"/>
          <w:szCs w:val="28"/>
          <w:lang w:val="uk-UA"/>
        </w:rPr>
        <w:t xml:space="preserve">Учасниками ІІ етапу Конкурсу є діти та молодь віком від 14 до 18 років, які є здобувачами освіти в  закладах загальної середньої, позашкільної, професійної (професійно-технічної), фахової </w:t>
      </w:r>
      <w:proofErr w:type="spellStart"/>
      <w:r w:rsidRPr="00F329DF">
        <w:rPr>
          <w:sz w:val="28"/>
          <w:szCs w:val="28"/>
          <w:lang w:val="uk-UA"/>
        </w:rPr>
        <w:t>передвищої</w:t>
      </w:r>
      <w:proofErr w:type="spellEnd"/>
      <w:r w:rsidRPr="00F329DF">
        <w:rPr>
          <w:sz w:val="28"/>
          <w:szCs w:val="28"/>
          <w:lang w:val="uk-UA"/>
        </w:rPr>
        <w:t xml:space="preserve"> освіти, що зайняли перші місця в І етапі Конкурсу, а також дійсні члени Чернігівського територіального відділення МАН України (переможці ІІ етапу Конкурсу минулого навчального року), які беруть участь відповідно до профілю попереднього захисту.</w:t>
      </w:r>
    </w:p>
    <w:p w:rsidR="00673C75" w:rsidRDefault="00673C75" w:rsidP="00F329DF">
      <w:pPr>
        <w:widowControl w:val="0"/>
        <w:ind w:left="567" w:right="-37" w:firstLine="851"/>
        <w:jc w:val="both"/>
        <w:rPr>
          <w:sz w:val="28"/>
          <w:szCs w:val="20"/>
          <w:lang w:val="uk-UA"/>
        </w:rPr>
      </w:pPr>
      <w:r w:rsidRPr="00007E94">
        <w:rPr>
          <w:sz w:val="28"/>
          <w:szCs w:val="20"/>
          <w:lang w:val="uk-UA"/>
        </w:rPr>
        <w:t xml:space="preserve">Як </w:t>
      </w:r>
      <w:r>
        <w:rPr>
          <w:sz w:val="28"/>
          <w:szCs w:val="20"/>
          <w:lang w:val="uk-UA"/>
        </w:rPr>
        <w:t>виняток</w:t>
      </w:r>
      <w:r w:rsidRPr="00007E94">
        <w:rPr>
          <w:sz w:val="28"/>
          <w:szCs w:val="20"/>
          <w:lang w:val="uk-UA"/>
        </w:rPr>
        <w:t xml:space="preserve"> організаційним комітетом можуть додатково допускатися до участі в ІІ етапі на підставі листів-клопотань </w:t>
      </w:r>
      <w:r w:rsidR="001A7518">
        <w:rPr>
          <w:sz w:val="28"/>
          <w:szCs w:val="20"/>
          <w:lang w:val="uk-UA"/>
        </w:rPr>
        <w:t>керівників структурних підрозділів з питань освіти органів виконавчої влади та місцевого самоврядування</w:t>
      </w:r>
      <w:r>
        <w:rPr>
          <w:bCs/>
          <w:sz w:val="28"/>
          <w:szCs w:val="28"/>
          <w:lang w:val="uk-UA"/>
        </w:rPr>
        <w:t>,</w:t>
      </w:r>
      <w:r w:rsidR="001A7518">
        <w:rPr>
          <w:bCs/>
          <w:sz w:val="28"/>
          <w:szCs w:val="28"/>
          <w:lang w:val="uk-UA"/>
        </w:rPr>
        <w:t xml:space="preserve"> закладів загальної середньої та позашкільної освіти обласного підпорядкування,</w:t>
      </w:r>
      <w:r w:rsidRPr="003F3934">
        <w:rPr>
          <w:bCs/>
          <w:sz w:val="28"/>
          <w:szCs w:val="28"/>
          <w:lang w:val="uk-UA"/>
        </w:rPr>
        <w:t xml:space="preserve"> професійн</w:t>
      </w:r>
      <w:r w:rsidR="001A7518">
        <w:rPr>
          <w:bCs/>
          <w:sz w:val="28"/>
          <w:szCs w:val="28"/>
          <w:lang w:val="uk-UA"/>
        </w:rPr>
        <w:t>ої (професійно-технічної)</w:t>
      </w:r>
      <w:r w:rsidRPr="003F3934">
        <w:rPr>
          <w:bCs/>
          <w:sz w:val="28"/>
          <w:szCs w:val="28"/>
          <w:lang w:val="uk-UA"/>
        </w:rPr>
        <w:t>,</w:t>
      </w:r>
      <w:r w:rsidR="001A7518">
        <w:rPr>
          <w:bCs/>
          <w:sz w:val="28"/>
          <w:szCs w:val="28"/>
          <w:lang w:val="uk-UA"/>
        </w:rPr>
        <w:t xml:space="preserve"> </w:t>
      </w:r>
      <w:r w:rsidR="001A7518" w:rsidRPr="003F3934">
        <w:rPr>
          <w:bCs/>
          <w:sz w:val="28"/>
          <w:szCs w:val="28"/>
          <w:lang w:val="uk-UA"/>
        </w:rPr>
        <w:t xml:space="preserve">фахової </w:t>
      </w:r>
      <w:proofErr w:type="spellStart"/>
      <w:r w:rsidR="001A7518">
        <w:rPr>
          <w:bCs/>
          <w:sz w:val="28"/>
          <w:szCs w:val="28"/>
          <w:lang w:val="uk-UA"/>
        </w:rPr>
        <w:t>передвищої</w:t>
      </w:r>
      <w:proofErr w:type="spellEnd"/>
      <w:r w:rsidR="001A7518">
        <w:rPr>
          <w:bCs/>
          <w:sz w:val="28"/>
          <w:szCs w:val="28"/>
          <w:lang w:val="uk-UA"/>
        </w:rPr>
        <w:t xml:space="preserve"> освіти, </w:t>
      </w:r>
      <w:r w:rsidRPr="00007E94">
        <w:rPr>
          <w:sz w:val="28"/>
          <w:szCs w:val="20"/>
          <w:lang w:val="uk-UA"/>
        </w:rPr>
        <w:t>учасники</w:t>
      </w:r>
      <w:r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lastRenderedPageBreak/>
        <w:t>Конкурсу</w:t>
      </w:r>
      <w:r w:rsidRPr="00007E94">
        <w:rPr>
          <w:sz w:val="28"/>
          <w:szCs w:val="20"/>
          <w:lang w:val="uk-UA"/>
        </w:rPr>
        <w:t xml:space="preserve">, що </w:t>
      </w:r>
      <w:r>
        <w:rPr>
          <w:sz w:val="28"/>
          <w:szCs w:val="20"/>
          <w:lang w:val="uk-UA"/>
        </w:rPr>
        <w:t xml:space="preserve">зайняли </w:t>
      </w:r>
      <w:r w:rsidRPr="00007E94">
        <w:rPr>
          <w:sz w:val="28"/>
          <w:szCs w:val="20"/>
          <w:lang w:val="uk-UA"/>
        </w:rPr>
        <w:t xml:space="preserve">II місця </w:t>
      </w:r>
      <w:r>
        <w:rPr>
          <w:sz w:val="28"/>
          <w:szCs w:val="20"/>
          <w:lang w:val="uk-UA"/>
        </w:rPr>
        <w:t>в</w:t>
      </w:r>
      <w:r w:rsidRPr="00007E94">
        <w:rPr>
          <w:sz w:val="28"/>
          <w:szCs w:val="20"/>
          <w:lang w:val="uk-UA"/>
        </w:rPr>
        <w:t xml:space="preserve"> І ета</w:t>
      </w:r>
      <w:r>
        <w:rPr>
          <w:sz w:val="28"/>
          <w:szCs w:val="20"/>
          <w:lang w:val="uk-UA"/>
        </w:rPr>
        <w:t xml:space="preserve">пі </w:t>
      </w:r>
      <w:r w:rsidRPr="00007E94">
        <w:rPr>
          <w:sz w:val="28"/>
          <w:szCs w:val="20"/>
          <w:lang w:val="uk-UA"/>
        </w:rPr>
        <w:t>за умови, якщо загальна кількість учасників у секці</w:t>
      </w:r>
      <w:r>
        <w:rPr>
          <w:sz w:val="28"/>
          <w:szCs w:val="20"/>
          <w:lang w:val="uk-UA"/>
        </w:rPr>
        <w:t>ї</w:t>
      </w:r>
      <w:r w:rsidRPr="00007E94">
        <w:rPr>
          <w:sz w:val="28"/>
          <w:szCs w:val="20"/>
          <w:lang w:val="uk-UA"/>
        </w:rPr>
        <w:t xml:space="preserve"> не перевищуватиме 25</w:t>
      </w:r>
      <w:r>
        <w:rPr>
          <w:sz w:val="28"/>
          <w:szCs w:val="20"/>
          <w:lang w:val="uk-UA"/>
        </w:rPr>
        <w:t> </w:t>
      </w:r>
      <w:r w:rsidRPr="00007E94">
        <w:rPr>
          <w:sz w:val="28"/>
          <w:szCs w:val="20"/>
          <w:lang w:val="uk-UA"/>
        </w:rPr>
        <w:t>чоловік.</w:t>
      </w:r>
    </w:p>
    <w:p w:rsidR="00673C75" w:rsidRDefault="00673C75" w:rsidP="00F329DF">
      <w:pPr>
        <w:widowControl w:val="0"/>
        <w:ind w:left="567" w:right="-37" w:firstLine="851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Для у</w:t>
      </w:r>
      <w:r w:rsidR="00AD0B52">
        <w:rPr>
          <w:sz w:val="28"/>
          <w:szCs w:val="20"/>
          <w:lang w:val="uk-UA"/>
        </w:rPr>
        <w:t>часті в ІІ етапі Конкурсу в 2018/2019</w:t>
      </w:r>
      <w:r>
        <w:rPr>
          <w:sz w:val="28"/>
          <w:szCs w:val="20"/>
          <w:lang w:val="uk-UA"/>
        </w:rPr>
        <w:t xml:space="preserve"> навчальному році надаються додаткові місця командам районів, </w:t>
      </w:r>
      <w:r w:rsidR="00360A32">
        <w:rPr>
          <w:sz w:val="28"/>
          <w:szCs w:val="20"/>
          <w:lang w:val="uk-UA"/>
        </w:rPr>
        <w:t>об’єднаних територіальних громад, міст області, а також закладів</w:t>
      </w:r>
      <w:r>
        <w:rPr>
          <w:sz w:val="28"/>
          <w:szCs w:val="20"/>
          <w:lang w:val="uk-UA"/>
        </w:rPr>
        <w:t xml:space="preserve"> загальної середньої освіти обласного підпорядкування, які за р</w:t>
      </w:r>
      <w:r w:rsidR="00360A32">
        <w:rPr>
          <w:sz w:val="28"/>
          <w:szCs w:val="20"/>
          <w:lang w:val="uk-UA"/>
        </w:rPr>
        <w:t>езультатами участі команд в</w:t>
      </w:r>
      <w:r w:rsidR="00AD0B52">
        <w:rPr>
          <w:sz w:val="28"/>
          <w:szCs w:val="20"/>
          <w:lang w:val="uk-UA"/>
        </w:rPr>
        <w:t xml:space="preserve"> 2017</w:t>
      </w:r>
      <w:r>
        <w:rPr>
          <w:sz w:val="28"/>
          <w:szCs w:val="20"/>
          <w:lang w:val="uk-UA"/>
        </w:rPr>
        <w:t>/201</w:t>
      </w:r>
      <w:r w:rsidR="00AD0B52">
        <w:rPr>
          <w:sz w:val="28"/>
          <w:szCs w:val="20"/>
          <w:lang w:val="uk-UA"/>
        </w:rPr>
        <w:t>8</w:t>
      </w:r>
      <w:r>
        <w:rPr>
          <w:sz w:val="28"/>
          <w:szCs w:val="20"/>
          <w:lang w:val="uk-UA"/>
        </w:rPr>
        <w:t> навчальному році набрали найбільшу кількість балів (додаток 1 до Правил). Загальна кількість додатко</w:t>
      </w:r>
      <w:r w:rsidR="00AD0B52">
        <w:rPr>
          <w:sz w:val="28"/>
          <w:szCs w:val="20"/>
          <w:lang w:val="uk-UA"/>
        </w:rPr>
        <w:t>вих місць за відділеннями в 2018/2019</w:t>
      </w:r>
      <w:r>
        <w:rPr>
          <w:sz w:val="28"/>
          <w:szCs w:val="20"/>
          <w:lang w:val="uk-UA"/>
        </w:rPr>
        <w:t xml:space="preserve"> навчальному році не повинна перевищувати 10% від кількості учасників Конкурсу </w:t>
      </w:r>
      <w:r w:rsidR="00AD0B52">
        <w:rPr>
          <w:sz w:val="28"/>
          <w:szCs w:val="20"/>
          <w:lang w:val="uk-UA"/>
        </w:rPr>
        <w:t>у відповідному відділенні в 2017/2018</w:t>
      </w:r>
      <w:r>
        <w:rPr>
          <w:sz w:val="28"/>
          <w:szCs w:val="20"/>
          <w:lang w:val="uk-UA"/>
        </w:rPr>
        <w:t xml:space="preserve"> навчальному році.</w:t>
      </w:r>
    </w:p>
    <w:p w:rsidR="003F5755" w:rsidRDefault="00673C75" w:rsidP="00F329DF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 w:rsidRPr="006641AF">
        <w:rPr>
          <w:sz w:val="28"/>
          <w:szCs w:val="28"/>
          <w:lang w:val="uk-UA"/>
        </w:rPr>
        <w:t xml:space="preserve">У Конкурсі можуть брати участь </w:t>
      </w:r>
      <w:r>
        <w:rPr>
          <w:sz w:val="28"/>
          <w:szCs w:val="28"/>
          <w:lang w:val="uk-UA"/>
        </w:rPr>
        <w:t>учні</w:t>
      </w:r>
      <w:r w:rsidRPr="006641AF">
        <w:rPr>
          <w:sz w:val="28"/>
          <w:szCs w:val="28"/>
          <w:lang w:val="uk-UA"/>
        </w:rPr>
        <w:t xml:space="preserve"> 7-8 класів </w:t>
      </w:r>
      <w:r>
        <w:rPr>
          <w:sz w:val="28"/>
          <w:szCs w:val="28"/>
          <w:lang w:val="uk-UA"/>
        </w:rPr>
        <w:t>закладів загальної середньої освіти</w:t>
      </w:r>
      <w:r w:rsidRPr="006641AF">
        <w:rPr>
          <w:sz w:val="28"/>
          <w:szCs w:val="28"/>
          <w:lang w:val="uk-UA"/>
        </w:rPr>
        <w:t xml:space="preserve"> за умови виконання ними випробувань із базових дисциплін за програмами для 9 класу.</w:t>
      </w:r>
    </w:p>
    <w:p w:rsidR="00802582" w:rsidRDefault="00673C75" w:rsidP="00F329DF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Вихованці закладів позашкільної освіти обласного підпорядкування мають право брати участь у І етапі Конкурсу, який проводиться організаційним комітетом закладу позашкільної освіти або організаційним комітетом </w:t>
      </w:r>
      <w:bookmarkStart w:id="6" w:name="n27"/>
      <w:bookmarkEnd w:id="6"/>
      <w:r w:rsidR="00802582" w:rsidRPr="00802582">
        <w:rPr>
          <w:sz w:val="28"/>
          <w:szCs w:val="28"/>
          <w:lang w:val="uk-UA"/>
        </w:rPr>
        <w:t>структурного підрозділу з питань освіти органі</w:t>
      </w:r>
      <w:r w:rsidR="00802582">
        <w:rPr>
          <w:sz w:val="28"/>
          <w:szCs w:val="28"/>
          <w:lang w:val="uk-UA"/>
        </w:rPr>
        <w:t xml:space="preserve">в виконавчої влади та місцевого </w:t>
      </w:r>
      <w:r w:rsidR="00802582" w:rsidRPr="00802582">
        <w:rPr>
          <w:sz w:val="28"/>
          <w:szCs w:val="28"/>
          <w:lang w:val="uk-UA"/>
        </w:rPr>
        <w:t>самоврядування.</w:t>
      </w:r>
    </w:p>
    <w:p w:rsidR="003F5755" w:rsidRDefault="00124975" w:rsidP="00FB3363">
      <w:pPr>
        <w:pStyle w:val="rvps2"/>
        <w:numPr>
          <w:ilvl w:val="0"/>
          <w:numId w:val="13"/>
        </w:numPr>
        <w:spacing w:before="0" w:beforeAutospacing="0" w:after="0" w:afterAutospacing="0"/>
        <w:ind w:left="567" w:firstLine="1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73C75" w:rsidRPr="006641AF">
        <w:rPr>
          <w:sz w:val="28"/>
          <w:szCs w:val="28"/>
          <w:lang w:val="uk-UA"/>
        </w:rPr>
        <w:t xml:space="preserve">Учасник </w:t>
      </w:r>
      <w:r w:rsidR="00673C75">
        <w:rPr>
          <w:sz w:val="28"/>
          <w:szCs w:val="28"/>
          <w:lang w:val="uk-UA"/>
        </w:rPr>
        <w:t xml:space="preserve">Конкурсу </w:t>
      </w:r>
      <w:r w:rsidR="00673C75" w:rsidRPr="006641AF">
        <w:rPr>
          <w:sz w:val="28"/>
          <w:szCs w:val="28"/>
          <w:lang w:val="uk-UA"/>
        </w:rPr>
        <w:t>може брати участь у декількох наукових секціях за умови подання відповідної кількості науково-дослідницьких робіт за напрямами цих секцій.</w:t>
      </w:r>
      <w:bookmarkStart w:id="7" w:name="n28"/>
      <w:bookmarkEnd w:id="7"/>
    </w:p>
    <w:p w:rsidR="00825458" w:rsidRDefault="00673C75" w:rsidP="00493D65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 w:rsidRPr="006641AF">
        <w:rPr>
          <w:sz w:val="28"/>
          <w:szCs w:val="28"/>
          <w:lang w:val="uk-UA"/>
        </w:rPr>
        <w:t xml:space="preserve">У разі </w:t>
      </w:r>
      <w:proofErr w:type="spellStart"/>
      <w:r w:rsidRPr="006641AF">
        <w:rPr>
          <w:sz w:val="28"/>
          <w:szCs w:val="28"/>
          <w:lang w:val="uk-UA"/>
        </w:rPr>
        <w:t>неспівпадання</w:t>
      </w:r>
      <w:proofErr w:type="spellEnd"/>
      <w:r w:rsidRPr="006641AF">
        <w:rPr>
          <w:sz w:val="28"/>
          <w:szCs w:val="28"/>
          <w:lang w:val="uk-UA"/>
        </w:rPr>
        <w:t xml:space="preserve"> базових дисциплін у наукових відділеннях і наукових секціях, у яких учасник бере участь, він за рішенням журі повинен написати декілька контрольних робіт.</w:t>
      </w:r>
      <w:bookmarkStart w:id="8" w:name="n29"/>
      <w:bookmarkStart w:id="9" w:name="n30"/>
      <w:bookmarkStart w:id="10" w:name="n32"/>
      <w:bookmarkEnd w:id="8"/>
      <w:bookmarkEnd w:id="9"/>
      <w:bookmarkEnd w:id="10"/>
    </w:p>
    <w:p w:rsidR="00825458" w:rsidRDefault="00673C75" w:rsidP="00FB3363">
      <w:pPr>
        <w:pStyle w:val="rvps2"/>
        <w:numPr>
          <w:ilvl w:val="0"/>
          <w:numId w:val="13"/>
        </w:numPr>
        <w:spacing w:before="0" w:beforeAutospacing="0" w:after="0" w:afterAutospacing="0"/>
        <w:ind w:left="567" w:firstLine="153"/>
        <w:jc w:val="both"/>
        <w:rPr>
          <w:sz w:val="28"/>
          <w:szCs w:val="28"/>
          <w:lang w:val="uk-UA"/>
        </w:rPr>
      </w:pPr>
      <w:r w:rsidRPr="006641AF">
        <w:rPr>
          <w:sz w:val="28"/>
          <w:szCs w:val="28"/>
          <w:lang w:val="uk-UA"/>
        </w:rPr>
        <w:t>У разі заміни з поважних причин деяких учасників ІІ етап</w:t>
      </w:r>
      <w:r>
        <w:rPr>
          <w:sz w:val="28"/>
          <w:szCs w:val="28"/>
          <w:lang w:val="uk-UA"/>
        </w:rPr>
        <w:t xml:space="preserve">у </w:t>
      </w:r>
      <w:r w:rsidRPr="006641AF">
        <w:rPr>
          <w:sz w:val="28"/>
          <w:szCs w:val="28"/>
          <w:lang w:val="uk-UA"/>
        </w:rPr>
        <w:t xml:space="preserve"> керівник команди після прибуття до місця проведення </w:t>
      </w:r>
      <w:r>
        <w:rPr>
          <w:sz w:val="28"/>
          <w:szCs w:val="28"/>
          <w:lang w:val="uk-UA"/>
        </w:rPr>
        <w:t xml:space="preserve">Конкурсу </w:t>
      </w:r>
      <w:r w:rsidRPr="006641AF">
        <w:rPr>
          <w:sz w:val="28"/>
          <w:szCs w:val="28"/>
          <w:lang w:val="uk-UA"/>
        </w:rPr>
        <w:t>подає до оргкомітету нову заявку із зазначенням причини такої заміни.</w:t>
      </w:r>
      <w:bookmarkStart w:id="11" w:name="n33"/>
      <w:bookmarkStart w:id="12" w:name="n34"/>
      <w:bookmarkEnd w:id="11"/>
      <w:bookmarkEnd w:id="12"/>
    </w:p>
    <w:p w:rsidR="00673C75" w:rsidRPr="006641AF" w:rsidRDefault="00124975" w:rsidP="00FB3363">
      <w:pPr>
        <w:pStyle w:val="rvps2"/>
        <w:numPr>
          <w:ilvl w:val="0"/>
          <w:numId w:val="13"/>
        </w:numPr>
        <w:spacing w:before="0" w:beforeAutospacing="0" w:after="0" w:afterAutospacing="0"/>
        <w:ind w:left="567" w:firstLine="1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73C75" w:rsidRPr="006641AF">
        <w:rPr>
          <w:sz w:val="28"/>
          <w:szCs w:val="28"/>
          <w:lang w:val="uk-UA"/>
        </w:rPr>
        <w:t>До місця проведення</w:t>
      </w:r>
      <w:r w:rsidR="00673C75">
        <w:rPr>
          <w:sz w:val="28"/>
          <w:szCs w:val="28"/>
          <w:lang w:val="uk-UA"/>
        </w:rPr>
        <w:t xml:space="preserve"> ІІ етапу</w:t>
      </w:r>
      <w:r w:rsidR="00673C75" w:rsidRPr="006641AF">
        <w:rPr>
          <w:sz w:val="28"/>
          <w:szCs w:val="28"/>
          <w:lang w:val="uk-UA"/>
        </w:rPr>
        <w:t xml:space="preserve"> </w:t>
      </w:r>
      <w:r w:rsidR="00673C75">
        <w:rPr>
          <w:sz w:val="28"/>
          <w:szCs w:val="28"/>
          <w:lang w:val="uk-UA"/>
        </w:rPr>
        <w:t>Конкурсу</w:t>
      </w:r>
      <w:r w:rsidR="00825458">
        <w:rPr>
          <w:sz w:val="28"/>
          <w:szCs w:val="28"/>
          <w:lang w:val="uk-UA"/>
        </w:rPr>
        <w:t xml:space="preserve">  </w:t>
      </w:r>
      <w:r w:rsidR="00673C75" w:rsidRPr="006641AF">
        <w:rPr>
          <w:sz w:val="28"/>
          <w:szCs w:val="28"/>
          <w:lang w:val="uk-UA"/>
        </w:rPr>
        <w:t>учасники прибувають організовано в супроводі керівника ком</w:t>
      </w:r>
      <w:r w:rsidR="003C1652">
        <w:rPr>
          <w:sz w:val="28"/>
          <w:szCs w:val="28"/>
          <w:lang w:val="uk-UA"/>
        </w:rPr>
        <w:t>анди, який призначається наказами керівників структурних підрозділів з питань освіти органів виконавчої влади та обласного підпорядкування,</w:t>
      </w:r>
      <w:r w:rsidR="00673C75" w:rsidRPr="006641AF">
        <w:rPr>
          <w:sz w:val="28"/>
          <w:szCs w:val="28"/>
          <w:lang w:val="uk-UA"/>
        </w:rPr>
        <w:t xml:space="preserve"> </w:t>
      </w:r>
      <w:r w:rsidR="00673C75" w:rsidRPr="003F3934">
        <w:rPr>
          <w:bCs/>
          <w:sz w:val="28"/>
          <w:szCs w:val="28"/>
          <w:lang w:val="uk-UA"/>
        </w:rPr>
        <w:t xml:space="preserve">професійної (професійно-технічної), </w:t>
      </w:r>
      <w:r w:rsidR="003C1652" w:rsidRPr="003F3934">
        <w:rPr>
          <w:bCs/>
          <w:sz w:val="28"/>
          <w:szCs w:val="28"/>
          <w:lang w:val="uk-UA"/>
        </w:rPr>
        <w:t xml:space="preserve">фахової </w:t>
      </w:r>
      <w:r w:rsidR="003C1652">
        <w:rPr>
          <w:bCs/>
          <w:sz w:val="28"/>
          <w:szCs w:val="28"/>
          <w:lang w:val="uk-UA"/>
        </w:rPr>
        <w:t>перед вищої освіти,</w:t>
      </w:r>
      <w:r w:rsidR="00673C75" w:rsidRPr="006641AF">
        <w:rPr>
          <w:sz w:val="28"/>
          <w:szCs w:val="28"/>
          <w:lang w:val="uk-UA"/>
        </w:rPr>
        <w:t xml:space="preserve"> з числа керівників гуртків, секцій, педагогічних працівників навчальних закладів.</w:t>
      </w:r>
    </w:p>
    <w:p w:rsidR="00825458" w:rsidRDefault="00673C75" w:rsidP="00493D65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bookmarkStart w:id="13" w:name="n35"/>
      <w:bookmarkEnd w:id="13"/>
      <w:r w:rsidRPr="006641AF">
        <w:rPr>
          <w:sz w:val="28"/>
          <w:szCs w:val="28"/>
          <w:lang w:val="uk-UA"/>
        </w:rPr>
        <w:t xml:space="preserve">Керівник команди відповідає за збереження життя та здоров’я членів команди. </w:t>
      </w:r>
      <w:bookmarkStart w:id="14" w:name="n36"/>
      <w:bookmarkEnd w:id="14"/>
    </w:p>
    <w:p w:rsidR="00673C75" w:rsidRPr="006641AF" w:rsidRDefault="005009B3" w:rsidP="00FB3363">
      <w:pPr>
        <w:pStyle w:val="rvps2"/>
        <w:numPr>
          <w:ilvl w:val="0"/>
          <w:numId w:val="13"/>
        </w:numPr>
        <w:spacing w:before="0" w:beforeAutospacing="0" w:after="0" w:afterAutospacing="0"/>
        <w:ind w:left="567" w:firstLine="1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73C75" w:rsidRPr="006641AF">
        <w:rPr>
          <w:sz w:val="28"/>
          <w:szCs w:val="28"/>
          <w:lang w:val="uk-UA"/>
        </w:rPr>
        <w:t xml:space="preserve">Учасники </w:t>
      </w:r>
      <w:r w:rsidR="00673C75">
        <w:rPr>
          <w:sz w:val="28"/>
          <w:szCs w:val="28"/>
          <w:lang w:val="uk-UA"/>
        </w:rPr>
        <w:t xml:space="preserve">Конкурсу </w:t>
      </w:r>
      <w:r w:rsidR="00673C75" w:rsidRPr="006641AF">
        <w:rPr>
          <w:sz w:val="28"/>
          <w:szCs w:val="28"/>
          <w:lang w:val="uk-UA"/>
        </w:rPr>
        <w:t xml:space="preserve">зобов’язані дотримуватись вимог цих Правил, порядку проведення Конкурсу, правил техніки безпеки. </w:t>
      </w:r>
    </w:p>
    <w:p w:rsidR="00673C75" w:rsidRPr="006641AF" w:rsidRDefault="00673C75" w:rsidP="00FB3363">
      <w:pPr>
        <w:pStyle w:val="rvps2"/>
        <w:numPr>
          <w:ilvl w:val="0"/>
          <w:numId w:val="13"/>
        </w:numPr>
        <w:spacing w:before="0" w:beforeAutospacing="0" w:after="0" w:afterAutospacing="0"/>
        <w:ind w:left="567" w:firstLine="153"/>
        <w:jc w:val="both"/>
        <w:rPr>
          <w:sz w:val="28"/>
          <w:szCs w:val="28"/>
          <w:lang w:val="uk-UA"/>
        </w:rPr>
      </w:pPr>
      <w:bookmarkStart w:id="15" w:name="n37"/>
      <w:bookmarkEnd w:id="15"/>
      <w:r w:rsidRPr="006641AF">
        <w:rPr>
          <w:sz w:val="28"/>
          <w:szCs w:val="28"/>
          <w:lang w:val="uk-UA"/>
        </w:rPr>
        <w:t xml:space="preserve">У разі порушення учасником цих Правил організаційний комітет </w:t>
      </w:r>
      <w:r>
        <w:rPr>
          <w:sz w:val="28"/>
          <w:szCs w:val="28"/>
          <w:lang w:val="uk-UA"/>
        </w:rPr>
        <w:t>відповідного</w:t>
      </w:r>
      <w:r w:rsidRPr="006641AF">
        <w:rPr>
          <w:sz w:val="28"/>
          <w:szCs w:val="28"/>
          <w:lang w:val="uk-UA"/>
        </w:rPr>
        <w:t xml:space="preserve"> етапу </w:t>
      </w:r>
      <w:r>
        <w:rPr>
          <w:sz w:val="28"/>
          <w:szCs w:val="28"/>
          <w:lang w:val="uk-UA"/>
        </w:rPr>
        <w:t xml:space="preserve">Конкурсу </w:t>
      </w:r>
      <w:r w:rsidRPr="006641AF">
        <w:rPr>
          <w:sz w:val="28"/>
          <w:szCs w:val="28"/>
          <w:lang w:val="uk-UA"/>
        </w:rPr>
        <w:t>має право дискваліфікувати такого учасника.</w:t>
      </w:r>
    </w:p>
    <w:p w:rsidR="005009B3" w:rsidRDefault="00673C75" w:rsidP="00493D65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bookmarkStart w:id="16" w:name="n38"/>
      <w:bookmarkEnd w:id="16"/>
      <w:r w:rsidRPr="006641AF">
        <w:rPr>
          <w:sz w:val="28"/>
          <w:szCs w:val="28"/>
          <w:lang w:val="uk-UA"/>
        </w:rPr>
        <w:t xml:space="preserve">Учасник, щодо якого порушено питання про дискваліфікацію, має право надати свої пояснення в письмовій формі. Рішення про дискваліфікацію учасника приймається на засіданні організаційного комітету </w:t>
      </w:r>
      <w:r>
        <w:rPr>
          <w:sz w:val="28"/>
          <w:szCs w:val="28"/>
          <w:lang w:val="uk-UA"/>
        </w:rPr>
        <w:t>відповідного</w:t>
      </w:r>
      <w:r w:rsidRPr="006641AF">
        <w:rPr>
          <w:sz w:val="28"/>
          <w:szCs w:val="28"/>
          <w:lang w:val="uk-UA"/>
        </w:rPr>
        <w:t xml:space="preserve"> етапу Конкурсу, про що складається протокол. Рішення щодо дискваліфікації вважається прийнятим, якщо за нього проголосувала більшість членів засідання організаційного комітету. Витяг з протоколу засідання організаційного </w:t>
      </w:r>
      <w:r w:rsidRPr="006641AF">
        <w:rPr>
          <w:sz w:val="28"/>
          <w:szCs w:val="28"/>
          <w:lang w:val="uk-UA"/>
        </w:rPr>
        <w:lastRenderedPageBreak/>
        <w:t>комітету надається учаснику, щодо якого порушено питання про дискваліфікацію.</w:t>
      </w:r>
      <w:bookmarkStart w:id="17" w:name="n39"/>
      <w:bookmarkEnd w:id="17"/>
    </w:p>
    <w:p w:rsidR="00673C75" w:rsidRPr="006641AF" w:rsidRDefault="00673C75" w:rsidP="00493D65">
      <w:pPr>
        <w:pStyle w:val="rvps2"/>
        <w:spacing w:before="0" w:beforeAutospacing="0" w:after="0" w:afterAutospacing="0"/>
        <w:ind w:firstLine="1418"/>
        <w:jc w:val="both"/>
        <w:rPr>
          <w:sz w:val="28"/>
          <w:szCs w:val="28"/>
          <w:lang w:val="uk-UA"/>
        </w:rPr>
      </w:pPr>
      <w:r w:rsidRPr="006641AF">
        <w:rPr>
          <w:sz w:val="28"/>
          <w:szCs w:val="28"/>
          <w:lang w:val="uk-UA"/>
        </w:rPr>
        <w:t>Повернення додому такого учасника забезпечує керівник команди.</w:t>
      </w:r>
    </w:p>
    <w:p w:rsidR="00C5086D" w:rsidRDefault="00C5086D" w:rsidP="009625A9">
      <w:pPr>
        <w:pStyle w:val="rvps7"/>
        <w:jc w:val="center"/>
        <w:rPr>
          <w:rStyle w:val="rvts15"/>
          <w:b/>
          <w:sz w:val="28"/>
          <w:szCs w:val="28"/>
          <w:lang w:val="uk-UA"/>
        </w:rPr>
      </w:pPr>
      <w:r w:rsidRPr="006641AF">
        <w:rPr>
          <w:rStyle w:val="rvts15"/>
          <w:b/>
          <w:sz w:val="28"/>
          <w:szCs w:val="28"/>
          <w:lang w:val="uk-UA"/>
        </w:rPr>
        <w:t>ІІІ. Організаційний комітет Конкурсу</w:t>
      </w:r>
    </w:p>
    <w:p w:rsidR="005009B3" w:rsidRPr="00F71093" w:rsidRDefault="005009B3" w:rsidP="00FB3363">
      <w:pPr>
        <w:pStyle w:val="rvps7"/>
        <w:numPr>
          <w:ilvl w:val="0"/>
          <w:numId w:val="14"/>
        </w:numPr>
        <w:spacing w:before="0" w:beforeAutospacing="0" w:after="0" w:afterAutospacing="0"/>
        <w:ind w:left="567" w:firstLine="153"/>
        <w:jc w:val="both"/>
        <w:rPr>
          <w:sz w:val="28"/>
          <w:szCs w:val="28"/>
          <w:lang w:val="uk-UA"/>
        </w:rPr>
      </w:pPr>
      <w:r w:rsidRPr="00F71093">
        <w:rPr>
          <w:sz w:val="28"/>
          <w:szCs w:val="28"/>
          <w:lang w:val="uk-UA"/>
        </w:rPr>
        <w:t xml:space="preserve">Для організації та проведення </w:t>
      </w:r>
      <w:r>
        <w:rPr>
          <w:sz w:val="28"/>
          <w:szCs w:val="28"/>
          <w:lang w:val="uk-UA"/>
        </w:rPr>
        <w:t>І та ІІ</w:t>
      </w:r>
      <w:r w:rsidRPr="00F71093">
        <w:rPr>
          <w:sz w:val="28"/>
          <w:szCs w:val="28"/>
          <w:lang w:val="uk-UA"/>
        </w:rPr>
        <w:t xml:space="preserve"> етап</w:t>
      </w:r>
      <w:r>
        <w:rPr>
          <w:sz w:val="28"/>
          <w:szCs w:val="28"/>
          <w:lang w:val="uk-UA"/>
        </w:rPr>
        <w:t>ів</w:t>
      </w:r>
      <w:r w:rsidRPr="00F710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Конкурсу </w:t>
      </w:r>
      <w:r w:rsidRPr="00F71093">
        <w:rPr>
          <w:sz w:val="28"/>
          <w:szCs w:val="28"/>
          <w:lang w:val="uk-UA"/>
        </w:rPr>
        <w:t>створюються організаційні комітети.</w:t>
      </w:r>
    </w:p>
    <w:p w:rsidR="005009B3" w:rsidRPr="00F71093" w:rsidRDefault="005009B3" w:rsidP="00AD5B65">
      <w:pPr>
        <w:pStyle w:val="rvps7"/>
        <w:tabs>
          <w:tab w:val="left" w:pos="284"/>
        </w:tabs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 w:rsidRPr="00F71093">
        <w:rPr>
          <w:sz w:val="28"/>
          <w:szCs w:val="28"/>
          <w:lang w:val="uk-UA"/>
        </w:rPr>
        <w:t xml:space="preserve">Організаційний комітет кожного етапу </w:t>
      </w:r>
      <w:r>
        <w:rPr>
          <w:sz w:val="28"/>
          <w:szCs w:val="28"/>
          <w:lang w:val="uk-UA"/>
        </w:rPr>
        <w:t xml:space="preserve">Конкурсу </w:t>
      </w:r>
      <w:r w:rsidRPr="00F71093">
        <w:rPr>
          <w:sz w:val="28"/>
          <w:szCs w:val="28"/>
          <w:lang w:val="uk-UA"/>
        </w:rPr>
        <w:t xml:space="preserve">формується з числа керівників </w:t>
      </w:r>
      <w:r>
        <w:rPr>
          <w:sz w:val="28"/>
          <w:szCs w:val="28"/>
          <w:lang w:val="uk-UA"/>
        </w:rPr>
        <w:t>закладів освіти</w:t>
      </w:r>
      <w:r w:rsidRPr="00F71093">
        <w:rPr>
          <w:sz w:val="28"/>
          <w:szCs w:val="28"/>
          <w:lang w:val="uk-UA"/>
        </w:rPr>
        <w:t xml:space="preserve">, працівників </w:t>
      </w:r>
      <w:r w:rsidR="00802582" w:rsidRPr="00802582">
        <w:rPr>
          <w:sz w:val="28"/>
          <w:szCs w:val="28"/>
          <w:lang w:val="uk-UA"/>
        </w:rPr>
        <w:t>структур</w:t>
      </w:r>
      <w:r w:rsidR="00802582">
        <w:rPr>
          <w:sz w:val="28"/>
          <w:szCs w:val="28"/>
          <w:lang w:val="uk-UA"/>
        </w:rPr>
        <w:t xml:space="preserve">них підрозділів з питань освіти </w:t>
      </w:r>
      <w:r w:rsidR="00802582" w:rsidRPr="00802582">
        <w:rPr>
          <w:sz w:val="28"/>
          <w:szCs w:val="28"/>
          <w:lang w:val="uk-UA"/>
        </w:rPr>
        <w:t>органів виконавчої влади та місцевого самоврядування</w:t>
      </w:r>
      <w:r w:rsidRPr="00F7109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ОКПНЗ «Чернігівська МАН учнівської молоді»</w:t>
      </w:r>
      <w:r w:rsidRPr="00F71093">
        <w:rPr>
          <w:sz w:val="28"/>
          <w:szCs w:val="28"/>
          <w:lang w:val="uk-UA"/>
        </w:rPr>
        <w:t>, педагогічних, наукових і науково-педагогічних працівників наукових і методичних установ та організацій, представників засобів масової інформації, громадських і благодійних організацій, органів місцевого самоврядування та державних органів (за згодою).</w:t>
      </w:r>
    </w:p>
    <w:p w:rsidR="005009B3" w:rsidRDefault="005009B3" w:rsidP="00FB3363">
      <w:pPr>
        <w:pStyle w:val="rvps7"/>
        <w:numPr>
          <w:ilvl w:val="0"/>
          <w:numId w:val="14"/>
        </w:numPr>
        <w:spacing w:before="0" w:beforeAutospacing="0" w:after="0" w:afterAutospacing="0"/>
        <w:ind w:left="567" w:firstLine="153"/>
        <w:jc w:val="both"/>
        <w:rPr>
          <w:sz w:val="28"/>
          <w:szCs w:val="28"/>
          <w:lang w:val="uk-UA"/>
        </w:rPr>
      </w:pPr>
      <w:bookmarkStart w:id="18" w:name="n41"/>
      <w:bookmarkStart w:id="19" w:name="n57"/>
      <w:bookmarkEnd w:id="18"/>
      <w:bookmarkEnd w:id="19"/>
      <w:r>
        <w:rPr>
          <w:sz w:val="28"/>
          <w:szCs w:val="28"/>
          <w:lang w:val="uk-UA"/>
        </w:rPr>
        <w:t>Організаційні</w:t>
      </w:r>
      <w:r w:rsidRPr="00F71093">
        <w:rPr>
          <w:sz w:val="28"/>
          <w:szCs w:val="28"/>
          <w:lang w:val="uk-UA"/>
        </w:rPr>
        <w:t xml:space="preserve"> комітет</w:t>
      </w:r>
      <w:r>
        <w:rPr>
          <w:sz w:val="28"/>
          <w:szCs w:val="28"/>
          <w:lang w:val="uk-UA"/>
        </w:rPr>
        <w:t xml:space="preserve">и І етапу Конкурсу формуються  </w:t>
      </w:r>
      <w:r w:rsidR="00D06C14">
        <w:rPr>
          <w:sz w:val="28"/>
          <w:szCs w:val="28"/>
          <w:lang w:val="uk-UA"/>
        </w:rPr>
        <w:t xml:space="preserve">структурними </w:t>
      </w:r>
      <w:r w:rsidR="00D06C14" w:rsidRPr="00D06C14">
        <w:rPr>
          <w:sz w:val="28"/>
          <w:szCs w:val="28"/>
          <w:lang w:val="uk-UA"/>
        </w:rPr>
        <w:t>підрозділами з питань освіти органі</w:t>
      </w:r>
      <w:r w:rsidR="00D06C14">
        <w:rPr>
          <w:sz w:val="28"/>
          <w:szCs w:val="28"/>
          <w:lang w:val="uk-UA"/>
        </w:rPr>
        <w:t xml:space="preserve">в виконавчої влади та місцевого </w:t>
      </w:r>
      <w:r w:rsidR="00D06C14" w:rsidRPr="00D06C14">
        <w:rPr>
          <w:sz w:val="28"/>
          <w:szCs w:val="28"/>
          <w:lang w:val="uk-UA"/>
        </w:rPr>
        <w:t>самоврядування,</w:t>
      </w:r>
      <w:r>
        <w:rPr>
          <w:sz w:val="28"/>
          <w:szCs w:val="28"/>
          <w:lang w:val="uk-UA"/>
        </w:rPr>
        <w:t xml:space="preserve"> </w:t>
      </w:r>
      <w:r w:rsidR="00D06C14" w:rsidRPr="00D06C14">
        <w:rPr>
          <w:sz w:val="28"/>
          <w:szCs w:val="28"/>
          <w:lang w:val="uk-UA"/>
        </w:rPr>
        <w:t>керівниками закладів зага</w:t>
      </w:r>
      <w:r w:rsidR="00D06C14">
        <w:rPr>
          <w:sz w:val="28"/>
          <w:szCs w:val="28"/>
          <w:lang w:val="uk-UA"/>
        </w:rPr>
        <w:t xml:space="preserve">льної середньої та позашкільної </w:t>
      </w:r>
      <w:r w:rsidR="00D06C14" w:rsidRPr="00D06C14">
        <w:rPr>
          <w:sz w:val="28"/>
          <w:szCs w:val="28"/>
          <w:lang w:val="uk-UA"/>
        </w:rPr>
        <w:t>освіти обласного підпорядкування, професійної</w:t>
      </w:r>
      <w:r w:rsidR="00D06C14">
        <w:rPr>
          <w:sz w:val="28"/>
          <w:szCs w:val="28"/>
          <w:lang w:val="uk-UA"/>
        </w:rPr>
        <w:t xml:space="preserve"> (професійно-технічної) фахової </w:t>
      </w:r>
      <w:proofErr w:type="spellStart"/>
      <w:r w:rsidR="00D06C14" w:rsidRPr="00D06C14">
        <w:rPr>
          <w:sz w:val="28"/>
          <w:szCs w:val="28"/>
          <w:lang w:val="uk-UA"/>
        </w:rPr>
        <w:t>передвищої</w:t>
      </w:r>
      <w:proofErr w:type="spellEnd"/>
      <w:r w:rsidR="00D06C14" w:rsidRPr="00D06C14">
        <w:rPr>
          <w:sz w:val="28"/>
          <w:szCs w:val="28"/>
          <w:lang w:val="uk-UA"/>
        </w:rPr>
        <w:t xml:space="preserve"> освіти.</w:t>
      </w:r>
    </w:p>
    <w:p w:rsidR="00D06C14" w:rsidRDefault="005009B3" w:rsidP="00AD5B65">
      <w:pPr>
        <w:pStyle w:val="rvps7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 w:rsidRPr="00F71093">
        <w:rPr>
          <w:sz w:val="28"/>
          <w:szCs w:val="28"/>
          <w:lang w:val="uk-UA"/>
        </w:rPr>
        <w:t>Персональн</w:t>
      </w:r>
      <w:r>
        <w:rPr>
          <w:sz w:val="28"/>
          <w:szCs w:val="28"/>
          <w:lang w:val="uk-UA"/>
        </w:rPr>
        <w:t>і</w:t>
      </w:r>
      <w:r w:rsidRPr="00F71093">
        <w:rPr>
          <w:sz w:val="28"/>
          <w:szCs w:val="28"/>
          <w:lang w:val="uk-UA"/>
        </w:rPr>
        <w:t xml:space="preserve"> склад</w:t>
      </w:r>
      <w:r>
        <w:rPr>
          <w:sz w:val="28"/>
          <w:szCs w:val="28"/>
          <w:lang w:val="uk-UA"/>
        </w:rPr>
        <w:t>и о</w:t>
      </w:r>
      <w:r w:rsidRPr="00F71093">
        <w:rPr>
          <w:sz w:val="28"/>
          <w:szCs w:val="28"/>
          <w:lang w:val="uk-UA"/>
        </w:rPr>
        <w:t>рганізаційн</w:t>
      </w:r>
      <w:r>
        <w:rPr>
          <w:sz w:val="28"/>
          <w:szCs w:val="28"/>
          <w:lang w:val="uk-UA"/>
        </w:rPr>
        <w:t>их</w:t>
      </w:r>
      <w:r w:rsidRPr="00F71093">
        <w:rPr>
          <w:sz w:val="28"/>
          <w:szCs w:val="28"/>
          <w:lang w:val="uk-UA"/>
        </w:rPr>
        <w:t xml:space="preserve"> комітет</w:t>
      </w:r>
      <w:r>
        <w:rPr>
          <w:sz w:val="28"/>
          <w:szCs w:val="28"/>
          <w:lang w:val="uk-UA"/>
        </w:rPr>
        <w:t xml:space="preserve">ів І етапу Конкурсу затверджуються </w:t>
      </w:r>
      <w:r w:rsidR="00D06C14" w:rsidRPr="00D06C14">
        <w:rPr>
          <w:sz w:val="28"/>
          <w:szCs w:val="28"/>
          <w:lang w:val="uk-UA"/>
        </w:rPr>
        <w:t>наказами керівників структурних підрозділів з питань освіти</w:t>
      </w:r>
      <w:r w:rsidR="00D06C14">
        <w:rPr>
          <w:sz w:val="28"/>
          <w:szCs w:val="28"/>
          <w:lang w:val="uk-UA"/>
        </w:rPr>
        <w:t xml:space="preserve"> </w:t>
      </w:r>
      <w:r w:rsidR="00D06C14" w:rsidRPr="00D06C14">
        <w:rPr>
          <w:sz w:val="28"/>
          <w:szCs w:val="28"/>
          <w:lang w:val="uk-UA"/>
        </w:rPr>
        <w:t>органів виконавчої влади та місцевого сам</w:t>
      </w:r>
      <w:r w:rsidR="00D06C14">
        <w:rPr>
          <w:sz w:val="28"/>
          <w:szCs w:val="28"/>
          <w:lang w:val="uk-UA"/>
        </w:rPr>
        <w:t xml:space="preserve">оврядування, закладів загальної </w:t>
      </w:r>
      <w:r w:rsidR="00D06C14" w:rsidRPr="00D06C14">
        <w:rPr>
          <w:sz w:val="28"/>
          <w:szCs w:val="28"/>
          <w:lang w:val="uk-UA"/>
        </w:rPr>
        <w:t>середньої та позашкільної освіти обласно</w:t>
      </w:r>
      <w:r w:rsidR="00D06C14">
        <w:rPr>
          <w:sz w:val="28"/>
          <w:szCs w:val="28"/>
          <w:lang w:val="uk-UA"/>
        </w:rPr>
        <w:t xml:space="preserve">го підпорядкування, професійної </w:t>
      </w:r>
      <w:r w:rsidR="00D06C14" w:rsidRPr="00D06C14">
        <w:rPr>
          <w:sz w:val="28"/>
          <w:szCs w:val="28"/>
          <w:lang w:val="uk-UA"/>
        </w:rPr>
        <w:t xml:space="preserve">(професійно-технічної), фахової </w:t>
      </w:r>
      <w:proofErr w:type="spellStart"/>
      <w:r w:rsidR="00D06C14" w:rsidRPr="00D06C14">
        <w:rPr>
          <w:sz w:val="28"/>
          <w:szCs w:val="28"/>
          <w:lang w:val="uk-UA"/>
        </w:rPr>
        <w:t>передвищої</w:t>
      </w:r>
      <w:proofErr w:type="spellEnd"/>
      <w:r w:rsidR="00D06C14" w:rsidRPr="00D06C14">
        <w:rPr>
          <w:sz w:val="28"/>
          <w:szCs w:val="28"/>
          <w:lang w:val="uk-UA"/>
        </w:rPr>
        <w:t xml:space="preserve"> освіти.</w:t>
      </w:r>
    </w:p>
    <w:p w:rsidR="005009B3" w:rsidRDefault="005009B3" w:rsidP="00FB3363">
      <w:pPr>
        <w:pStyle w:val="rvps7"/>
        <w:numPr>
          <w:ilvl w:val="0"/>
          <w:numId w:val="14"/>
        </w:numPr>
        <w:spacing w:before="0" w:beforeAutospacing="0" w:after="0" w:afterAutospacing="0"/>
        <w:ind w:left="567" w:firstLine="1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Організаційний комітет ІІ етапу Конкурсу створюється Управлінням освіти і науки Чернігівської облдержадміністрації за поданням ОКПНЗ «Чернігівська МАН учнівської молоді».</w:t>
      </w:r>
    </w:p>
    <w:p w:rsidR="005009B3" w:rsidRDefault="005009B3" w:rsidP="00AD5B65">
      <w:pPr>
        <w:pStyle w:val="rvps7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Персональний склад організаційного комітету ІІ етапу Конкурсу затверджується наказом Управління освіти і науки Чернігівської облдержадміністрації.</w:t>
      </w:r>
    </w:p>
    <w:p w:rsidR="008B3C0D" w:rsidRDefault="005009B3" w:rsidP="00FB3363">
      <w:pPr>
        <w:pStyle w:val="rvps7"/>
        <w:numPr>
          <w:ilvl w:val="0"/>
          <w:numId w:val="14"/>
        </w:numPr>
        <w:spacing w:before="0" w:beforeAutospacing="0" w:after="0" w:afterAutospacing="0"/>
        <w:ind w:left="567" w:firstLine="153"/>
        <w:jc w:val="both"/>
        <w:rPr>
          <w:sz w:val="28"/>
          <w:szCs w:val="28"/>
          <w:lang w:val="uk-UA"/>
        </w:rPr>
      </w:pPr>
      <w:r w:rsidRPr="00F71093">
        <w:rPr>
          <w:sz w:val="28"/>
          <w:szCs w:val="28"/>
          <w:lang w:val="uk-UA"/>
        </w:rPr>
        <w:t>До складу кожного організаційного комітету входять: голова, члени організаційного комітету та секретар.</w:t>
      </w:r>
    </w:p>
    <w:p w:rsidR="005009B3" w:rsidRPr="00F71093" w:rsidRDefault="005009B3" w:rsidP="00FB3363">
      <w:pPr>
        <w:pStyle w:val="rvps7"/>
        <w:numPr>
          <w:ilvl w:val="0"/>
          <w:numId w:val="14"/>
        </w:numPr>
        <w:spacing w:before="0" w:beforeAutospacing="0" w:after="0" w:afterAutospacing="0"/>
        <w:ind w:left="567" w:firstLine="142"/>
        <w:jc w:val="both"/>
        <w:rPr>
          <w:sz w:val="28"/>
          <w:szCs w:val="28"/>
          <w:lang w:val="uk-UA"/>
        </w:rPr>
      </w:pPr>
      <w:r w:rsidRPr="00F71093">
        <w:rPr>
          <w:sz w:val="28"/>
          <w:szCs w:val="28"/>
          <w:lang w:val="uk-UA"/>
        </w:rPr>
        <w:t>Очолює організаційний комітет голова, який визначає та розподіляє повноваження членів організаційного комітету, керує роботою з організації й проведення відповідного етапу Конкурсу.</w:t>
      </w:r>
    </w:p>
    <w:p w:rsidR="005009B3" w:rsidRPr="00F71093" w:rsidRDefault="005009B3" w:rsidP="00FB3363">
      <w:pPr>
        <w:pStyle w:val="rvps7"/>
        <w:numPr>
          <w:ilvl w:val="0"/>
          <w:numId w:val="14"/>
        </w:numPr>
        <w:spacing w:before="0" w:beforeAutospacing="0" w:after="0" w:afterAutospacing="0"/>
        <w:ind w:left="567" w:firstLine="142"/>
        <w:jc w:val="both"/>
        <w:rPr>
          <w:sz w:val="28"/>
          <w:szCs w:val="28"/>
          <w:lang w:val="uk-UA"/>
        </w:rPr>
      </w:pPr>
      <w:r w:rsidRPr="00F71093">
        <w:rPr>
          <w:sz w:val="28"/>
          <w:szCs w:val="28"/>
          <w:lang w:val="uk-UA"/>
        </w:rPr>
        <w:t xml:space="preserve">Члени організаційного комітету здійснюють організаційну роботу щодо проведення відповідного етапу </w:t>
      </w:r>
      <w:r>
        <w:rPr>
          <w:sz w:val="28"/>
          <w:szCs w:val="28"/>
          <w:lang w:val="uk-UA"/>
        </w:rPr>
        <w:t xml:space="preserve">Конкурсу </w:t>
      </w:r>
      <w:r w:rsidRPr="00F71093">
        <w:rPr>
          <w:sz w:val="28"/>
          <w:szCs w:val="28"/>
          <w:lang w:val="uk-UA"/>
        </w:rPr>
        <w:t>та забезпечують порядок його проведення.</w:t>
      </w:r>
    </w:p>
    <w:p w:rsidR="005009B3" w:rsidRPr="00F71093" w:rsidRDefault="005009B3" w:rsidP="00FB3363">
      <w:pPr>
        <w:pStyle w:val="rvps7"/>
        <w:numPr>
          <w:ilvl w:val="0"/>
          <w:numId w:val="14"/>
        </w:numPr>
        <w:tabs>
          <w:tab w:val="left" w:pos="1418"/>
        </w:tabs>
        <w:spacing w:before="0" w:beforeAutospacing="0" w:after="0" w:afterAutospacing="0"/>
        <w:ind w:left="1418" w:hanging="709"/>
        <w:jc w:val="both"/>
        <w:rPr>
          <w:sz w:val="28"/>
          <w:szCs w:val="28"/>
          <w:lang w:val="uk-UA"/>
        </w:rPr>
      </w:pPr>
      <w:r w:rsidRPr="00F71093">
        <w:rPr>
          <w:sz w:val="28"/>
          <w:szCs w:val="28"/>
          <w:lang w:val="uk-UA"/>
        </w:rPr>
        <w:t>Секретар організаційного комітету:</w:t>
      </w:r>
    </w:p>
    <w:p w:rsidR="005009B3" w:rsidRPr="00F71093" w:rsidRDefault="005009B3" w:rsidP="00AD5B65">
      <w:pPr>
        <w:pStyle w:val="rvps7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 w:rsidRPr="00F71093">
        <w:rPr>
          <w:sz w:val="28"/>
          <w:szCs w:val="28"/>
          <w:lang w:val="uk-UA"/>
        </w:rPr>
        <w:t>оформляє документацію щодо проведення та підбиття підсумків відповідного етапу Конкурсу;</w:t>
      </w:r>
    </w:p>
    <w:p w:rsidR="005009B3" w:rsidRPr="00F71093" w:rsidRDefault="005009B3" w:rsidP="00AD5B65">
      <w:pPr>
        <w:pStyle w:val="rvps7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 w:rsidRPr="00F71093">
        <w:rPr>
          <w:sz w:val="28"/>
          <w:szCs w:val="28"/>
          <w:lang w:val="uk-UA"/>
        </w:rPr>
        <w:t xml:space="preserve">сприяє висвітленню результатів відповідного етапу </w:t>
      </w:r>
      <w:r>
        <w:rPr>
          <w:sz w:val="28"/>
          <w:szCs w:val="28"/>
          <w:lang w:val="uk-UA"/>
        </w:rPr>
        <w:t xml:space="preserve">Конкурсу </w:t>
      </w:r>
      <w:r w:rsidRPr="00F71093">
        <w:rPr>
          <w:sz w:val="28"/>
          <w:szCs w:val="28"/>
          <w:lang w:val="uk-UA"/>
        </w:rPr>
        <w:t>в засобах масової інформації;</w:t>
      </w:r>
    </w:p>
    <w:p w:rsidR="005009B3" w:rsidRDefault="005009B3" w:rsidP="00AD5B65">
      <w:pPr>
        <w:pStyle w:val="rvps7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 w:rsidRPr="00F71093">
        <w:rPr>
          <w:sz w:val="28"/>
          <w:szCs w:val="28"/>
          <w:lang w:val="uk-UA"/>
        </w:rPr>
        <w:lastRenderedPageBreak/>
        <w:t>відповідає за зберігання документів та матеріалів щодо проведення відповідного етапу Конкурсу.</w:t>
      </w:r>
    </w:p>
    <w:p w:rsidR="00C5086D" w:rsidRPr="006641AF" w:rsidRDefault="00C5086D" w:rsidP="009625A9">
      <w:pPr>
        <w:pStyle w:val="rvps7"/>
        <w:jc w:val="center"/>
        <w:rPr>
          <w:b/>
          <w:sz w:val="28"/>
          <w:szCs w:val="28"/>
          <w:lang w:val="uk-UA"/>
        </w:rPr>
      </w:pPr>
      <w:r w:rsidRPr="006641AF">
        <w:rPr>
          <w:rStyle w:val="rvts15"/>
          <w:b/>
          <w:sz w:val="28"/>
          <w:szCs w:val="28"/>
          <w:lang w:val="uk-UA"/>
        </w:rPr>
        <w:t>ІV. Журі Конкурсу</w:t>
      </w:r>
    </w:p>
    <w:p w:rsidR="00D06C14" w:rsidRDefault="00253266" w:rsidP="00FB3363">
      <w:pPr>
        <w:pStyle w:val="rvps7"/>
        <w:numPr>
          <w:ilvl w:val="0"/>
          <w:numId w:val="15"/>
        </w:numPr>
        <w:spacing w:before="0" w:beforeAutospacing="0" w:after="0" w:afterAutospacing="0"/>
        <w:ind w:left="567" w:firstLine="142"/>
        <w:jc w:val="both"/>
        <w:rPr>
          <w:sz w:val="28"/>
          <w:szCs w:val="28"/>
          <w:lang w:val="uk-UA"/>
        </w:rPr>
      </w:pPr>
      <w:r w:rsidRPr="00245E42">
        <w:rPr>
          <w:sz w:val="28"/>
          <w:szCs w:val="28"/>
          <w:lang w:val="uk-UA"/>
        </w:rPr>
        <w:t xml:space="preserve">Журі </w:t>
      </w:r>
      <w:r>
        <w:rPr>
          <w:sz w:val="28"/>
          <w:szCs w:val="28"/>
          <w:lang w:val="uk-UA"/>
        </w:rPr>
        <w:t xml:space="preserve">І та ІІ етапів Конкурсу </w:t>
      </w:r>
      <w:r w:rsidRPr="00245E42">
        <w:rPr>
          <w:sz w:val="28"/>
          <w:szCs w:val="28"/>
          <w:lang w:val="uk-UA"/>
        </w:rPr>
        <w:t>створюється з метою забезпечення об’єктивності оцінювання науково-дослідницьких робіт, їх захисту учасниками та визначення переможців відповідного етапу Конкурсу.</w:t>
      </w:r>
    </w:p>
    <w:p w:rsidR="00253266" w:rsidRDefault="00D06C14" w:rsidP="00881845">
      <w:pPr>
        <w:pStyle w:val="rvps7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 w:rsidRPr="00D06C14">
        <w:rPr>
          <w:sz w:val="28"/>
          <w:szCs w:val="28"/>
          <w:lang w:val="uk-UA"/>
        </w:rPr>
        <w:t>Журі кожного етапу Конкурсу формується з числа працівників</w:t>
      </w:r>
      <w:r>
        <w:rPr>
          <w:sz w:val="28"/>
          <w:szCs w:val="28"/>
          <w:lang w:val="uk-UA"/>
        </w:rPr>
        <w:t xml:space="preserve"> </w:t>
      </w:r>
      <w:r w:rsidRPr="00D06C14">
        <w:rPr>
          <w:sz w:val="28"/>
          <w:szCs w:val="28"/>
          <w:lang w:val="uk-UA"/>
        </w:rPr>
        <w:t>структурних підрозділів з питань освіти органів виконавчої влади та місцевого</w:t>
      </w:r>
      <w:r>
        <w:rPr>
          <w:sz w:val="28"/>
          <w:szCs w:val="28"/>
          <w:lang w:val="uk-UA"/>
        </w:rPr>
        <w:t xml:space="preserve"> </w:t>
      </w:r>
      <w:r w:rsidRPr="00D06C14">
        <w:rPr>
          <w:sz w:val="28"/>
          <w:szCs w:val="28"/>
          <w:lang w:val="uk-UA"/>
        </w:rPr>
        <w:t>самоврядування, ОКПНЗ «Чернігівська МАН учнівської молоді», педагогічних,</w:t>
      </w:r>
      <w:r>
        <w:rPr>
          <w:sz w:val="28"/>
          <w:szCs w:val="28"/>
          <w:lang w:val="uk-UA"/>
        </w:rPr>
        <w:t xml:space="preserve"> </w:t>
      </w:r>
      <w:r w:rsidRPr="00D06C14">
        <w:rPr>
          <w:sz w:val="28"/>
          <w:szCs w:val="28"/>
          <w:lang w:val="uk-UA"/>
        </w:rPr>
        <w:t>наукових і науково-педагогічних працівни</w:t>
      </w:r>
      <w:r>
        <w:rPr>
          <w:sz w:val="28"/>
          <w:szCs w:val="28"/>
          <w:lang w:val="uk-UA"/>
        </w:rPr>
        <w:t xml:space="preserve">ків закладів освіти, наукових і </w:t>
      </w:r>
      <w:r w:rsidRPr="00D06C14">
        <w:rPr>
          <w:sz w:val="28"/>
          <w:szCs w:val="28"/>
          <w:lang w:val="uk-UA"/>
        </w:rPr>
        <w:t>методичних установ та організацій, представників органів державної влади (за</w:t>
      </w:r>
      <w:r>
        <w:rPr>
          <w:sz w:val="28"/>
          <w:szCs w:val="28"/>
          <w:lang w:val="uk-UA"/>
        </w:rPr>
        <w:t xml:space="preserve"> </w:t>
      </w:r>
      <w:r w:rsidRPr="00D06C14">
        <w:rPr>
          <w:sz w:val="28"/>
          <w:szCs w:val="28"/>
          <w:lang w:val="uk-UA"/>
        </w:rPr>
        <w:t>згодою) тощо.</w:t>
      </w:r>
    </w:p>
    <w:p w:rsidR="00253266" w:rsidRDefault="00253266" w:rsidP="00FB3363">
      <w:pPr>
        <w:pStyle w:val="rvps7"/>
        <w:numPr>
          <w:ilvl w:val="0"/>
          <w:numId w:val="15"/>
        </w:numPr>
        <w:spacing w:before="0" w:beforeAutospacing="0" w:after="0" w:afterAutospacing="0"/>
        <w:ind w:left="567" w:firstLine="142"/>
        <w:jc w:val="both"/>
        <w:rPr>
          <w:sz w:val="28"/>
          <w:szCs w:val="28"/>
          <w:lang w:val="uk-UA"/>
        </w:rPr>
      </w:pPr>
      <w:r w:rsidRPr="00245E42">
        <w:rPr>
          <w:sz w:val="28"/>
          <w:szCs w:val="28"/>
          <w:lang w:val="uk-UA"/>
        </w:rPr>
        <w:t xml:space="preserve">До складу журі усіх етапів </w:t>
      </w:r>
      <w:r>
        <w:rPr>
          <w:sz w:val="28"/>
          <w:szCs w:val="28"/>
          <w:lang w:val="uk-UA"/>
        </w:rPr>
        <w:t xml:space="preserve">Конкурсу </w:t>
      </w:r>
      <w:r w:rsidRPr="00245E42">
        <w:rPr>
          <w:sz w:val="28"/>
          <w:szCs w:val="28"/>
          <w:lang w:val="uk-UA"/>
        </w:rPr>
        <w:t>не можуть входити близькі особи та наукові керівники учасників Конкурсу.</w:t>
      </w:r>
    </w:p>
    <w:p w:rsidR="00253266" w:rsidRDefault="00253266" w:rsidP="00881845">
      <w:pPr>
        <w:pStyle w:val="rvps7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виняток, у разі, якщо науковий керівник учасника Конкурсу є членом журі секції, в якій представлена робота, то він не бере участі в оцінюванні даної роботи.</w:t>
      </w:r>
    </w:p>
    <w:p w:rsidR="00253266" w:rsidRPr="00245E42" w:rsidRDefault="00253266" w:rsidP="00FB3363">
      <w:pPr>
        <w:pStyle w:val="rvps7"/>
        <w:numPr>
          <w:ilvl w:val="0"/>
          <w:numId w:val="15"/>
        </w:numPr>
        <w:spacing w:before="0" w:beforeAutospacing="0" w:after="0" w:afterAutospacing="0"/>
        <w:ind w:left="567" w:firstLine="142"/>
        <w:jc w:val="both"/>
        <w:rPr>
          <w:sz w:val="28"/>
          <w:szCs w:val="28"/>
          <w:lang w:val="uk-UA"/>
        </w:rPr>
      </w:pPr>
      <w:r w:rsidRPr="00245E42">
        <w:rPr>
          <w:sz w:val="28"/>
          <w:szCs w:val="28"/>
          <w:lang w:val="uk-UA"/>
        </w:rPr>
        <w:t>Журі створюється для кожної наукової секції, в якій проводиться відповідний етап Конкурсу.</w:t>
      </w:r>
    </w:p>
    <w:p w:rsidR="008B3C0D" w:rsidRDefault="00253266" w:rsidP="00881845">
      <w:pPr>
        <w:pStyle w:val="rvps7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 w:rsidRPr="00245E42">
        <w:rPr>
          <w:sz w:val="28"/>
          <w:szCs w:val="28"/>
          <w:lang w:val="uk-UA"/>
        </w:rPr>
        <w:t>Кількість членів журі не повинна перевищувати третину від кількості учасників у науковій секції, але</w:t>
      </w:r>
      <w:r w:rsidR="008B3C0D">
        <w:rPr>
          <w:sz w:val="28"/>
          <w:szCs w:val="28"/>
          <w:lang w:val="uk-UA"/>
        </w:rPr>
        <w:t xml:space="preserve"> становити не менше трьох осіб.</w:t>
      </w:r>
    </w:p>
    <w:p w:rsidR="008B3C0D" w:rsidRDefault="000C1D6A" w:rsidP="00FB3363">
      <w:pPr>
        <w:pStyle w:val="rvps7"/>
        <w:numPr>
          <w:ilvl w:val="0"/>
          <w:numId w:val="15"/>
        </w:numPr>
        <w:spacing w:before="0" w:beforeAutospacing="0" w:after="0" w:afterAutospacing="0"/>
        <w:ind w:left="567" w:firstLine="142"/>
        <w:jc w:val="both"/>
        <w:rPr>
          <w:sz w:val="28"/>
          <w:szCs w:val="28"/>
          <w:lang w:val="uk-UA"/>
        </w:rPr>
      </w:pPr>
      <w:r w:rsidRPr="000C1D6A">
        <w:rPr>
          <w:sz w:val="28"/>
          <w:szCs w:val="28"/>
          <w:lang w:val="uk-UA"/>
        </w:rPr>
        <w:t>Журі І етапу Конкурсу створюються структурними</w:t>
      </w:r>
      <w:r>
        <w:rPr>
          <w:sz w:val="28"/>
          <w:szCs w:val="28"/>
          <w:lang w:val="uk-UA"/>
        </w:rPr>
        <w:t xml:space="preserve"> підрозділами з питань </w:t>
      </w:r>
      <w:r w:rsidRPr="000C1D6A">
        <w:rPr>
          <w:sz w:val="28"/>
          <w:szCs w:val="28"/>
          <w:lang w:val="uk-UA"/>
        </w:rPr>
        <w:t>освіти органів виконавчої вла</w:t>
      </w:r>
      <w:r>
        <w:rPr>
          <w:sz w:val="28"/>
          <w:szCs w:val="28"/>
          <w:lang w:val="uk-UA"/>
        </w:rPr>
        <w:t xml:space="preserve">ди та місцевого самоврядування, </w:t>
      </w:r>
      <w:r w:rsidRPr="000C1D6A">
        <w:rPr>
          <w:sz w:val="28"/>
          <w:szCs w:val="28"/>
          <w:lang w:val="uk-UA"/>
        </w:rPr>
        <w:t>керівниками закладів загальної середньої т</w:t>
      </w:r>
      <w:r>
        <w:rPr>
          <w:sz w:val="28"/>
          <w:szCs w:val="28"/>
          <w:lang w:val="uk-UA"/>
        </w:rPr>
        <w:t xml:space="preserve">а позашкільної освіти обласного </w:t>
      </w:r>
      <w:r w:rsidRPr="000C1D6A">
        <w:rPr>
          <w:sz w:val="28"/>
          <w:szCs w:val="28"/>
          <w:lang w:val="uk-UA"/>
        </w:rPr>
        <w:t>підпорядкування, професійної (професійно</w:t>
      </w:r>
      <w:r>
        <w:rPr>
          <w:sz w:val="28"/>
          <w:szCs w:val="28"/>
          <w:lang w:val="uk-UA"/>
        </w:rPr>
        <w:t xml:space="preserve">-технічної), фахової </w:t>
      </w:r>
      <w:proofErr w:type="spellStart"/>
      <w:r>
        <w:rPr>
          <w:sz w:val="28"/>
          <w:szCs w:val="28"/>
          <w:lang w:val="uk-UA"/>
        </w:rPr>
        <w:t>передвищої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0C1D6A">
        <w:rPr>
          <w:sz w:val="28"/>
          <w:szCs w:val="28"/>
          <w:lang w:val="uk-UA"/>
        </w:rPr>
        <w:t>освіти.</w:t>
      </w:r>
    </w:p>
    <w:p w:rsidR="00253266" w:rsidRPr="00F71093" w:rsidRDefault="00A341E4" w:rsidP="00881845">
      <w:pPr>
        <w:pStyle w:val="rvps7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 w:rsidRPr="00A341E4">
        <w:rPr>
          <w:sz w:val="28"/>
          <w:szCs w:val="28"/>
          <w:lang w:val="uk-UA"/>
        </w:rPr>
        <w:t>Персональні склади журі І етапу К</w:t>
      </w:r>
      <w:r>
        <w:rPr>
          <w:sz w:val="28"/>
          <w:szCs w:val="28"/>
          <w:lang w:val="uk-UA"/>
        </w:rPr>
        <w:t xml:space="preserve">онкурсу затверджуються наказами </w:t>
      </w:r>
      <w:r w:rsidRPr="00A341E4">
        <w:rPr>
          <w:sz w:val="28"/>
          <w:szCs w:val="28"/>
          <w:lang w:val="uk-UA"/>
        </w:rPr>
        <w:t>керівників структурних підрозділів з питань освіти органів виконавчої влади та</w:t>
      </w:r>
      <w:r>
        <w:rPr>
          <w:sz w:val="28"/>
          <w:szCs w:val="28"/>
          <w:lang w:val="uk-UA"/>
        </w:rPr>
        <w:t xml:space="preserve"> </w:t>
      </w:r>
      <w:r w:rsidRPr="00A341E4">
        <w:rPr>
          <w:sz w:val="28"/>
          <w:szCs w:val="28"/>
          <w:lang w:val="uk-UA"/>
        </w:rPr>
        <w:t>місцевого самоврядування, закладів загальної середньої та позашкільної освіти</w:t>
      </w:r>
      <w:r>
        <w:rPr>
          <w:sz w:val="28"/>
          <w:szCs w:val="28"/>
          <w:lang w:val="uk-UA"/>
        </w:rPr>
        <w:t xml:space="preserve"> </w:t>
      </w:r>
      <w:r w:rsidRPr="00A341E4">
        <w:rPr>
          <w:sz w:val="28"/>
          <w:szCs w:val="28"/>
          <w:lang w:val="uk-UA"/>
        </w:rPr>
        <w:t xml:space="preserve">обласного підпорядкування, професійної </w:t>
      </w:r>
      <w:r>
        <w:rPr>
          <w:sz w:val="28"/>
          <w:szCs w:val="28"/>
          <w:lang w:val="uk-UA"/>
        </w:rPr>
        <w:t xml:space="preserve">(професійно-технічної), фахової </w:t>
      </w:r>
      <w:proofErr w:type="spellStart"/>
      <w:r w:rsidRPr="00A341E4">
        <w:rPr>
          <w:sz w:val="28"/>
          <w:szCs w:val="28"/>
          <w:lang w:val="uk-UA"/>
        </w:rPr>
        <w:t>передвищої</w:t>
      </w:r>
      <w:proofErr w:type="spellEnd"/>
      <w:r w:rsidRPr="00A341E4">
        <w:rPr>
          <w:sz w:val="28"/>
          <w:szCs w:val="28"/>
          <w:lang w:val="uk-UA"/>
        </w:rPr>
        <w:t xml:space="preserve"> освіти.</w:t>
      </w:r>
    </w:p>
    <w:p w:rsidR="008B3C0D" w:rsidRDefault="00253266" w:rsidP="00FB3363">
      <w:pPr>
        <w:pStyle w:val="rvps7"/>
        <w:numPr>
          <w:ilvl w:val="0"/>
          <w:numId w:val="15"/>
        </w:numPr>
        <w:spacing w:before="0" w:beforeAutospacing="0" w:after="0" w:afterAutospacing="0"/>
        <w:ind w:left="567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Журі ІІ етапу Конкурсу створюється Управлінням освіти і науки Чернігівської облдержадміністрації за поданням ОКПНЗ «Чернігівська МАН учнівської молоді».</w:t>
      </w:r>
    </w:p>
    <w:p w:rsidR="00253266" w:rsidRDefault="00253266" w:rsidP="00881845">
      <w:pPr>
        <w:pStyle w:val="rvps7"/>
        <w:tabs>
          <w:tab w:val="left" w:pos="851"/>
        </w:tabs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Персональний склад журі ІІ етапу Конкурсу затверджується наказом Управління освіти і науки Чернігівської облдержадміністрації</w:t>
      </w:r>
    </w:p>
    <w:p w:rsidR="00253266" w:rsidRDefault="00253266" w:rsidP="00FB3363">
      <w:pPr>
        <w:pStyle w:val="rvps7"/>
        <w:numPr>
          <w:ilvl w:val="0"/>
          <w:numId w:val="15"/>
        </w:numPr>
        <w:spacing w:before="0" w:beforeAutospacing="0" w:after="0" w:afterAutospacing="0"/>
        <w:ind w:left="567" w:firstLine="142"/>
        <w:jc w:val="both"/>
        <w:rPr>
          <w:sz w:val="28"/>
          <w:szCs w:val="28"/>
          <w:lang w:val="uk-UA"/>
        </w:rPr>
      </w:pPr>
      <w:r w:rsidRPr="00245E42">
        <w:rPr>
          <w:sz w:val="28"/>
          <w:szCs w:val="28"/>
          <w:lang w:val="uk-UA"/>
        </w:rPr>
        <w:t xml:space="preserve">До складу журі кожного етапу </w:t>
      </w:r>
      <w:r>
        <w:rPr>
          <w:sz w:val="28"/>
          <w:szCs w:val="28"/>
          <w:lang w:val="uk-UA"/>
        </w:rPr>
        <w:t xml:space="preserve">Конкурсу </w:t>
      </w:r>
      <w:r w:rsidRPr="00245E42">
        <w:rPr>
          <w:sz w:val="28"/>
          <w:szCs w:val="28"/>
          <w:lang w:val="uk-UA"/>
        </w:rPr>
        <w:t xml:space="preserve">входять </w:t>
      </w:r>
      <w:r w:rsidR="008B3C0D">
        <w:rPr>
          <w:sz w:val="28"/>
          <w:szCs w:val="28"/>
          <w:lang w:val="uk-UA"/>
        </w:rPr>
        <w:t>голова, члени журі та секретар.</w:t>
      </w:r>
    </w:p>
    <w:p w:rsidR="00253266" w:rsidRDefault="00253266" w:rsidP="00FB3363">
      <w:pPr>
        <w:pStyle w:val="rvps7"/>
        <w:numPr>
          <w:ilvl w:val="0"/>
          <w:numId w:val="15"/>
        </w:numPr>
        <w:spacing w:before="0" w:beforeAutospacing="0" w:after="0" w:afterAutospacing="0"/>
        <w:ind w:left="567" w:firstLine="142"/>
        <w:jc w:val="both"/>
        <w:rPr>
          <w:sz w:val="28"/>
          <w:szCs w:val="28"/>
          <w:lang w:val="uk-UA"/>
        </w:rPr>
      </w:pPr>
      <w:r w:rsidRPr="00245E42">
        <w:rPr>
          <w:sz w:val="28"/>
          <w:szCs w:val="28"/>
          <w:lang w:val="uk-UA"/>
        </w:rPr>
        <w:t xml:space="preserve">Журі очолює голова, який організовує роботу членів журі, проводить засідання журі, забезпечує об’єктивність розгляду апеляцій, бере участь у визначенні переможців відповідного етапу </w:t>
      </w:r>
      <w:r>
        <w:rPr>
          <w:sz w:val="28"/>
          <w:szCs w:val="28"/>
          <w:lang w:val="uk-UA"/>
        </w:rPr>
        <w:t xml:space="preserve">Конкурсу </w:t>
      </w:r>
      <w:r w:rsidRPr="00245E42">
        <w:rPr>
          <w:sz w:val="28"/>
          <w:szCs w:val="28"/>
          <w:lang w:val="uk-UA"/>
        </w:rPr>
        <w:t>в науковій секці</w:t>
      </w:r>
      <w:r w:rsidR="008B3C0D">
        <w:rPr>
          <w:sz w:val="28"/>
          <w:szCs w:val="28"/>
          <w:lang w:val="uk-UA"/>
        </w:rPr>
        <w:t>ї, підписує оціночні протоколи.</w:t>
      </w:r>
    </w:p>
    <w:p w:rsidR="00253266" w:rsidRPr="00245E42" w:rsidRDefault="00253266" w:rsidP="00FB3363">
      <w:pPr>
        <w:pStyle w:val="rvps7"/>
        <w:numPr>
          <w:ilvl w:val="0"/>
          <w:numId w:val="15"/>
        </w:numPr>
        <w:spacing w:before="0" w:beforeAutospacing="0" w:after="0" w:afterAutospacing="0"/>
        <w:ind w:left="1418" w:hanging="709"/>
        <w:jc w:val="both"/>
        <w:rPr>
          <w:sz w:val="28"/>
          <w:szCs w:val="28"/>
          <w:lang w:val="uk-UA"/>
        </w:rPr>
      </w:pPr>
      <w:r w:rsidRPr="00245E42">
        <w:rPr>
          <w:sz w:val="28"/>
          <w:szCs w:val="28"/>
          <w:lang w:val="uk-UA"/>
        </w:rPr>
        <w:t>Члени журі:</w:t>
      </w:r>
    </w:p>
    <w:p w:rsidR="00253266" w:rsidRPr="00245E42" w:rsidRDefault="00253266" w:rsidP="00881845">
      <w:pPr>
        <w:pStyle w:val="rvps7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 w:rsidRPr="00245E42">
        <w:rPr>
          <w:sz w:val="28"/>
          <w:szCs w:val="28"/>
          <w:lang w:val="uk-UA"/>
        </w:rPr>
        <w:lastRenderedPageBreak/>
        <w:t>забезпечують об’єктивність оцінювання науково-дослідницьких робіт, їх захисту учасниками;</w:t>
      </w:r>
    </w:p>
    <w:p w:rsidR="00253266" w:rsidRPr="00245E42" w:rsidRDefault="00253266" w:rsidP="00881845">
      <w:pPr>
        <w:pStyle w:val="rvps7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 w:rsidRPr="00245E42">
        <w:rPr>
          <w:sz w:val="28"/>
          <w:szCs w:val="28"/>
          <w:lang w:val="uk-UA"/>
        </w:rPr>
        <w:t xml:space="preserve">заповнюють оціночні протоколи відповідного етапу </w:t>
      </w:r>
      <w:r>
        <w:rPr>
          <w:sz w:val="28"/>
          <w:szCs w:val="28"/>
          <w:lang w:val="uk-UA"/>
        </w:rPr>
        <w:t xml:space="preserve">Конкурсу </w:t>
      </w:r>
      <w:r w:rsidRPr="00245E42">
        <w:rPr>
          <w:sz w:val="28"/>
          <w:szCs w:val="28"/>
          <w:lang w:val="uk-UA"/>
        </w:rPr>
        <w:t>в науковій секції;</w:t>
      </w:r>
    </w:p>
    <w:p w:rsidR="00253266" w:rsidRDefault="00253266" w:rsidP="00881845">
      <w:pPr>
        <w:pStyle w:val="rvps7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 w:rsidRPr="00245E42">
        <w:rPr>
          <w:sz w:val="28"/>
          <w:szCs w:val="28"/>
          <w:lang w:val="uk-UA"/>
        </w:rPr>
        <w:t xml:space="preserve">визначають переможців відповідного етапу </w:t>
      </w:r>
      <w:r>
        <w:rPr>
          <w:sz w:val="28"/>
          <w:szCs w:val="28"/>
          <w:lang w:val="uk-UA"/>
        </w:rPr>
        <w:t xml:space="preserve">Конкурсу </w:t>
      </w:r>
      <w:r w:rsidR="008B3C0D">
        <w:rPr>
          <w:sz w:val="28"/>
          <w:szCs w:val="28"/>
          <w:lang w:val="uk-UA"/>
        </w:rPr>
        <w:t>в науковій секції.</w:t>
      </w:r>
    </w:p>
    <w:p w:rsidR="00253266" w:rsidRPr="00245E42" w:rsidRDefault="00253266" w:rsidP="00FB3363">
      <w:pPr>
        <w:pStyle w:val="rvps7"/>
        <w:numPr>
          <w:ilvl w:val="0"/>
          <w:numId w:val="15"/>
        </w:numPr>
        <w:spacing w:before="0" w:beforeAutospacing="0" w:after="0" w:afterAutospacing="0"/>
        <w:ind w:left="567" w:firstLine="142"/>
        <w:jc w:val="both"/>
        <w:rPr>
          <w:sz w:val="28"/>
          <w:szCs w:val="28"/>
          <w:lang w:val="uk-UA"/>
        </w:rPr>
      </w:pPr>
      <w:r w:rsidRPr="00245E42">
        <w:rPr>
          <w:sz w:val="28"/>
          <w:szCs w:val="28"/>
          <w:lang w:val="uk-UA"/>
        </w:rPr>
        <w:t>Секретар журі забезпечує зберігання, систематизацію, оформлення документів і матеріалів відповідного етапу Конкурсу.</w:t>
      </w:r>
    </w:p>
    <w:p w:rsidR="00253266" w:rsidRDefault="00253266" w:rsidP="00881845">
      <w:pPr>
        <w:pStyle w:val="rvps7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 w:rsidRPr="00245E42">
        <w:rPr>
          <w:sz w:val="28"/>
          <w:szCs w:val="28"/>
          <w:lang w:val="uk-UA"/>
        </w:rPr>
        <w:t>Секретар журі не бере участі в оцінюванні науково-дослідницьких робіт, їх захисту учасниками та визначенні переможців Конкурсу.</w:t>
      </w:r>
    </w:p>
    <w:p w:rsidR="00C5086D" w:rsidRPr="00334B55" w:rsidRDefault="00C5086D" w:rsidP="009625A9">
      <w:pPr>
        <w:pStyle w:val="rvps7"/>
        <w:jc w:val="center"/>
        <w:rPr>
          <w:b/>
          <w:sz w:val="28"/>
          <w:szCs w:val="28"/>
          <w:lang w:val="uk-UA"/>
        </w:rPr>
      </w:pPr>
      <w:r w:rsidRPr="00334B55">
        <w:rPr>
          <w:rStyle w:val="rvts15"/>
          <w:b/>
          <w:sz w:val="28"/>
          <w:szCs w:val="28"/>
          <w:lang w:val="uk-UA"/>
        </w:rPr>
        <w:t>V. Предметні комісії</w:t>
      </w:r>
    </w:p>
    <w:p w:rsidR="008B3C0D" w:rsidRDefault="00253266" w:rsidP="00FB3363">
      <w:pPr>
        <w:pStyle w:val="rvps2"/>
        <w:numPr>
          <w:ilvl w:val="0"/>
          <w:numId w:val="16"/>
        </w:numPr>
        <w:spacing w:before="0" w:beforeAutospacing="0" w:after="0" w:afterAutospacing="0"/>
        <w:ind w:left="1418" w:hanging="709"/>
        <w:jc w:val="both"/>
        <w:rPr>
          <w:sz w:val="28"/>
          <w:szCs w:val="28"/>
          <w:lang w:val="uk-UA"/>
        </w:rPr>
      </w:pPr>
      <w:r w:rsidRPr="00334B55">
        <w:rPr>
          <w:sz w:val="28"/>
          <w:szCs w:val="28"/>
          <w:lang w:val="uk-UA"/>
        </w:rPr>
        <w:t>Предметні комісії створюються з мето</w:t>
      </w:r>
      <w:r w:rsidR="008B3C0D">
        <w:rPr>
          <w:sz w:val="28"/>
          <w:szCs w:val="28"/>
          <w:lang w:val="uk-UA"/>
        </w:rPr>
        <w:t>ю складання завдань контрольних</w:t>
      </w:r>
    </w:p>
    <w:p w:rsidR="00253266" w:rsidRDefault="00253266" w:rsidP="00894033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34B55">
        <w:rPr>
          <w:sz w:val="28"/>
          <w:szCs w:val="28"/>
          <w:lang w:val="uk-UA"/>
        </w:rPr>
        <w:t>робіт із базових дисциплін та перевірки виконання учасниками цих робіт.</w:t>
      </w:r>
      <w:bookmarkStart w:id="20" w:name="n79"/>
      <w:bookmarkStart w:id="21" w:name="n80"/>
      <w:bookmarkEnd w:id="20"/>
      <w:bookmarkEnd w:id="21"/>
    </w:p>
    <w:p w:rsidR="00253266" w:rsidRPr="00334B55" w:rsidRDefault="00253266" w:rsidP="00FB3363">
      <w:pPr>
        <w:pStyle w:val="rvps2"/>
        <w:numPr>
          <w:ilvl w:val="0"/>
          <w:numId w:val="16"/>
        </w:numPr>
        <w:spacing w:before="0" w:beforeAutospacing="0" w:after="0" w:afterAutospacing="0"/>
        <w:ind w:left="567" w:firstLine="142"/>
        <w:jc w:val="both"/>
        <w:rPr>
          <w:sz w:val="28"/>
          <w:szCs w:val="28"/>
          <w:lang w:val="uk-UA"/>
        </w:rPr>
      </w:pPr>
      <w:r w:rsidRPr="00334B55">
        <w:rPr>
          <w:sz w:val="28"/>
          <w:szCs w:val="28"/>
          <w:lang w:val="uk-UA"/>
        </w:rPr>
        <w:t>Предметні комісії формуються з числа педагогічних</w:t>
      </w:r>
      <w:r>
        <w:rPr>
          <w:sz w:val="28"/>
          <w:szCs w:val="28"/>
          <w:lang w:val="uk-UA"/>
        </w:rPr>
        <w:t>, науково-педагогічних</w:t>
      </w:r>
      <w:r w:rsidRPr="00334B55">
        <w:rPr>
          <w:sz w:val="28"/>
          <w:szCs w:val="28"/>
          <w:lang w:val="uk-UA"/>
        </w:rPr>
        <w:t xml:space="preserve"> працівників закладів</w:t>
      </w:r>
      <w:r w:rsidR="00EA211B">
        <w:rPr>
          <w:sz w:val="28"/>
          <w:szCs w:val="28"/>
          <w:lang w:val="uk-UA"/>
        </w:rPr>
        <w:t xml:space="preserve"> освіти</w:t>
      </w:r>
      <w:r w:rsidRPr="00334B55">
        <w:rPr>
          <w:sz w:val="28"/>
          <w:szCs w:val="28"/>
          <w:lang w:val="uk-UA"/>
        </w:rPr>
        <w:t>.</w:t>
      </w:r>
    </w:p>
    <w:p w:rsidR="00894033" w:rsidRDefault="00253266" w:rsidP="00B26589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bookmarkStart w:id="22" w:name="n81"/>
      <w:bookmarkEnd w:id="22"/>
      <w:r w:rsidRPr="00334B55">
        <w:rPr>
          <w:sz w:val="28"/>
          <w:szCs w:val="28"/>
          <w:lang w:val="uk-UA"/>
        </w:rPr>
        <w:t>До складу предметних комісій не можуть входити близькі особи та наукові керівники учасників.</w:t>
      </w:r>
      <w:bookmarkStart w:id="23" w:name="n82"/>
      <w:bookmarkEnd w:id="23"/>
    </w:p>
    <w:p w:rsidR="00894033" w:rsidRDefault="00253266" w:rsidP="00FB3363">
      <w:pPr>
        <w:pStyle w:val="rvps2"/>
        <w:numPr>
          <w:ilvl w:val="0"/>
          <w:numId w:val="16"/>
        </w:numPr>
        <w:spacing w:before="0" w:beforeAutospacing="0" w:after="0" w:afterAutospacing="0"/>
        <w:ind w:left="567" w:firstLine="142"/>
        <w:jc w:val="both"/>
        <w:rPr>
          <w:sz w:val="28"/>
          <w:szCs w:val="28"/>
          <w:lang w:val="uk-UA"/>
        </w:rPr>
      </w:pPr>
      <w:bookmarkStart w:id="24" w:name="n83"/>
      <w:bookmarkEnd w:id="24"/>
      <w:r>
        <w:rPr>
          <w:sz w:val="28"/>
          <w:szCs w:val="28"/>
          <w:lang w:val="uk-UA"/>
        </w:rPr>
        <w:t>Предметні комісії І етапу Конкурсу формую</w:t>
      </w:r>
      <w:r w:rsidRPr="00334B55">
        <w:rPr>
          <w:sz w:val="28"/>
          <w:szCs w:val="28"/>
          <w:lang w:val="uk-UA"/>
        </w:rPr>
        <w:t>ться</w:t>
      </w:r>
      <w:r>
        <w:rPr>
          <w:sz w:val="28"/>
          <w:szCs w:val="28"/>
          <w:lang w:val="uk-UA"/>
        </w:rPr>
        <w:t xml:space="preserve">  </w:t>
      </w:r>
      <w:r w:rsidR="004F0A63">
        <w:rPr>
          <w:sz w:val="28"/>
          <w:szCs w:val="28"/>
          <w:lang w:val="uk-UA"/>
        </w:rPr>
        <w:t xml:space="preserve">структурними </w:t>
      </w:r>
      <w:r w:rsidR="004F0A63" w:rsidRPr="004F0A63">
        <w:rPr>
          <w:sz w:val="28"/>
          <w:szCs w:val="28"/>
          <w:lang w:val="uk-UA"/>
        </w:rPr>
        <w:t>підрозділами з питань освіти органі</w:t>
      </w:r>
      <w:r w:rsidR="004F0A63">
        <w:rPr>
          <w:sz w:val="28"/>
          <w:szCs w:val="28"/>
          <w:lang w:val="uk-UA"/>
        </w:rPr>
        <w:t xml:space="preserve">в виконавчої влади та місцевого </w:t>
      </w:r>
      <w:r w:rsidR="004F0A63" w:rsidRPr="004F0A63">
        <w:rPr>
          <w:sz w:val="28"/>
          <w:szCs w:val="28"/>
          <w:lang w:val="uk-UA"/>
        </w:rPr>
        <w:t>самоврядування, керівниками закладів зага</w:t>
      </w:r>
      <w:r w:rsidR="004F0A63">
        <w:rPr>
          <w:sz w:val="28"/>
          <w:szCs w:val="28"/>
          <w:lang w:val="uk-UA"/>
        </w:rPr>
        <w:t xml:space="preserve">льної середньої та позашкільної </w:t>
      </w:r>
      <w:r w:rsidR="004F0A63" w:rsidRPr="004F0A63">
        <w:rPr>
          <w:sz w:val="28"/>
          <w:szCs w:val="28"/>
          <w:lang w:val="uk-UA"/>
        </w:rPr>
        <w:t>освіти обласного підпорядкування, проф</w:t>
      </w:r>
      <w:r w:rsidR="004F0A63">
        <w:rPr>
          <w:sz w:val="28"/>
          <w:szCs w:val="28"/>
          <w:lang w:val="uk-UA"/>
        </w:rPr>
        <w:t xml:space="preserve">есійної (професійно-технічної), </w:t>
      </w:r>
      <w:r w:rsidR="004F0A63" w:rsidRPr="004F0A63">
        <w:rPr>
          <w:sz w:val="28"/>
          <w:szCs w:val="28"/>
          <w:lang w:val="uk-UA"/>
        </w:rPr>
        <w:t xml:space="preserve">фахової </w:t>
      </w:r>
      <w:proofErr w:type="spellStart"/>
      <w:r w:rsidR="004F0A63" w:rsidRPr="004F0A63">
        <w:rPr>
          <w:sz w:val="28"/>
          <w:szCs w:val="28"/>
          <w:lang w:val="uk-UA"/>
        </w:rPr>
        <w:t>передвищої</w:t>
      </w:r>
      <w:proofErr w:type="spellEnd"/>
      <w:r w:rsidR="004F0A63" w:rsidRPr="004F0A63">
        <w:rPr>
          <w:sz w:val="28"/>
          <w:szCs w:val="28"/>
          <w:lang w:val="uk-UA"/>
        </w:rPr>
        <w:t xml:space="preserve"> освіти.</w:t>
      </w:r>
    </w:p>
    <w:p w:rsidR="00253266" w:rsidRDefault="00253266" w:rsidP="00B26589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Кількісні та персональні</w:t>
      </w:r>
      <w:r w:rsidRPr="00334B55">
        <w:rPr>
          <w:sz w:val="28"/>
          <w:szCs w:val="28"/>
          <w:lang w:val="uk-UA"/>
        </w:rPr>
        <w:t xml:space="preserve"> склад</w:t>
      </w:r>
      <w:r>
        <w:rPr>
          <w:sz w:val="28"/>
          <w:szCs w:val="28"/>
          <w:lang w:val="uk-UA"/>
        </w:rPr>
        <w:t>и</w:t>
      </w:r>
      <w:r w:rsidRPr="00334B55">
        <w:rPr>
          <w:sz w:val="28"/>
          <w:szCs w:val="28"/>
          <w:lang w:val="uk-UA"/>
        </w:rPr>
        <w:t xml:space="preserve"> предметних комісій І етапу </w:t>
      </w:r>
      <w:r>
        <w:rPr>
          <w:sz w:val="28"/>
          <w:szCs w:val="28"/>
          <w:lang w:val="uk-UA"/>
        </w:rPr>
        <w:t xml:space="preserve">Конкурсу затверджуються </w:t>
      </w:r>
      <w:r w:rsidR="004F0A63" w:rsidRPr="004F0A63">
        <w:rPr>
          <w:sz w:val="28"/>
          <w:szCs w:val="28"/>
          <w:lang w:val="uk-UA"/>
        </w:rPr>
        <w:t>наказами керівників структур</w:t>
      </w:r>
      <w:r w:rsidR="004F0A63">
        <w:rPr>
          <w:sz w:val="28"/>
          <w:szCs w:val="28"/>
          <w:lang w:val="uk-UA"/>
        </w:rPr>
        <w:t xml:space="preserve">них підрозділів з питань освіти </w:t>
      </w:r>
      <w:r w:rsidR="004F0A63" w:rsidRPr="004F0A63">
        <w:rPr>
          <w:sz w:val="28"/>
          <w:szCs w:val="28"/>
          <w:lang w:val="uk-UA"/>
        </w:rPr>
        <w:t>органів виконавчої влади та місцевого сам</w:t>
      </w:r>
      <w:r w:rsidR="004F0A63">
        <w:rPr>
          <w:sz w:val="28"/>
          <w:szCs w:val="28"/>
          <w:lang w:val="uk-UA"/>
        </w:rPr>
        <w:t xml:space="preserve">оврядування, закладів загальної </w:t>
      </w:r>
      <w:r w:rsidR="004F0A63" w:rsidRPr="004F0A63">
        <w:rPr>
          <w:sz w:val="28"/>
          <w:szCs w:val="28"/>
          <w:lang w:val="uk-UA"/>
        </w:rPr>
        <w:t>середньої та позашкільної освіти обласно</w:t>
      </w:r>
      <w:r w:rsidR="004F0A63">
        <w:rPr>
          <w:sz w:val="28"/>
          <w:szCs w:val="28"/>
          <w:lang w:val="uk-UA"/>
        </w:rPr>
        <w:t xml:space="preserve">го підпорядкування, професійної </w:t>
      </w:r>
      <w:r w:rsidR="004F0A63" w:rsidRPr="004F0A63">
        <w:rPr>
          <w:sz w:val="28"/>
          <w:szCs w:val="28"/>
          <w:lang w:val="uk-UA"/>
        </w:rPr>
        <w:t xml:space="preserve">(професійно-технічної), фахової </w:t>
      </w:r>
      <w:proofErr w:type="spellStart"/>
      <w:r w:rsidR="004F0A63" w:rsidRPr="004F0A63">
        <w:rPr>
          <w:sz w:val="28"/>
          <w:szCs w:val="28"/>
          <w:lang w:val="uk-UA"/>
        </w:rPr>
        <w:t>передвищої</w:t>
      </w:r>
      <w:proofErr w:type="spellEnd"/>
      <w:r w:rsidR="004F0A63" w:rsidRPr="004F0A63">
        <w:rPr>
          <w:sz w:val="28"/>
          <w:szCs w:val="28"/>
          <w:lang w:val="uk-UA"/>
        </w:rPr>
        <w:t xml:space="preserve"> освіти.</w:t>
      </w:r>
    </w:p>
    <w:p w:rsidR="00253266" w:rsidRPr="00334B55" w:rsidRDefault="00253266" w:rsidP="00FB3363">
      <w:pPr>
        <w:pStyle w:val="rvps7"/>
        <w:numPr>
          <w:ilvl w:val="0"/>
          <w:numId w:val="16"/>
        </w:numPr>
        <w:spacing w:before="0" w:beforeAutospacing="0" w:after="0" w:afterAutospacing="0"/>
        <w:ind w:left="567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Предметні комісії ІІ етапу Конкурсу формую</w:t>
      </w:r>
      <w:r w:rsidRPr="00334B55">
        <w:rPr>
          <w:sz w:val="28"/>
          <w:szCs w:val="28"/>
          <w:lang w:val="uk-UA"/>
        </w:rPr>
        <w:t xml:space="preserve">ться </w:t>
      </w:r>
      <w:r>
        <w:rPr>
          <w:sz w:val="28"/>
          <w:szCs w:val="28"/>
          <w:lang w:val="uk-UA"/>
        </w:rPr>
        <w:t>Управлінням освіти і науки Чернігівської облдержадміністрації</w:t>
      </w:r>
      <w:r w:rsidRPr="00334B55">
        <w:rPr>
          <w:sz w:val="28"/>
          <w:szCs w:val="28"/>
          <w:lang w:val="uk-UA"/>
        </w:rPr>
        <w:t xml:space="preserve"> за поданням </w:t>
      </w:r>
      <w:r>
        <w:rPr>
          <w:sz w:val="28"/>
          <w:szCs w:val="28"/>
          <w:lang w:val="uk-UA"/>
        </w:rPr>
        <w:t>ОКПНЗ «Чернігівська МАН учнівської молоді»</w:t>
      </w:r>
      <w:r w:rsidRPr="00334B55">
        <w:rPr>
          <w:sz w:val="28"/>
          <w:szCs w:val="28"/>
          <w:lang w:val="uk-UA"/>
        </w:rPr>
        <w:t xml:space="preserve">. </w:t>
      </w:r>
    </w:p>
    <w:p w:rsidR="00253266" w:rsidRDefault="00253266" w:rsidP="00B26589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bookmarkStart w:id="25" w:name="n85"/>
      <w:bookmarkEnd w:id="25"/>
      <w:r>
        <w:rPr>
          <w:sz w:val="28"/>
          <w:szCs w:val="28"/>
          <w:lang w:val="uk-UA"/>
        </w:rPr>
        <w:t>Кількісний</w:t>
      </w:r>
      <w:r w:rsidRPr="00334B55">
        <w:rPr>
          <w:sz w:val="28"/>
          <w:szCs w:val="28"/>
          <w:lang w:val="uk-UA"/>
        </w:rPr>
        <w:t xml:space="preserve"> та персональн</w:t>
      </w:r>
      <w:r>
        <w:rPr>
          <w:sz w:val="28"/>
          <w:szCs w:val="28"/>
          <w:lang w:val="uk-UA"/>
        </w:rPr>
        <w:t>ий</w:t>
      </w:r>
      <w:r w:rsidRPr="00334B55">
        <w:rPr>
          <w:sz w:val="28"/>
          <w:szCs w:val="28"/>
          <w:lang w:val="uk-UA"/>
        </w:rPr>
        <w:t xml:space="preserve"> склад предметн</w:t>
      </w:r>
      <w:r>
        <w:rPr>
          <w:sz w:val="28"/>
          <w:szCs w:val="28"/>
          <w:lang w:val="uk-UA"/>
        </w:rPr>
        <w:t>ої</w:t>
      </w:r>
      <w:r w:rsidRPr="00334B55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 ІІ етапу Конкурсу затверджує</w:t>
      </w:r>
      <w:r w:rsidRPr="00334B55">
        <w:rPr>
          <w:sz w:val="28"/>
          <w:szCs w:val="28"/>
          <w:lang w:val="uk-UA"/>
        </w:rPr>
        <w:t>ться наказ</w:t>
      </w:r>
      <w:r>
        <w:rPr>
          <w:sz w:val="28"/>
          <w:szCs w:val="28"/>
          <w:lang w:val="uk-UA"/>
        </w:rPr>
        <w:t>ом</w:t>
      </w:r>
      <w:r w:rsidRPr="00334B55">
        <w:rPr>
          <w:sz w:val="28"/>
          <w:szCs w:val="28"/>
          <w:lang w:val="uk-UA"/>
        </w:rPr>
        <w:t xml:space="preserve"> </w:t>
      </w:r>
      <w:bookmarkStart w:id="26" w:name="n86"/>
      <w:bookmarkEnd w:id="26"/>
      <w:r>
        <w:rPr>
          <w:sz w:val="28"/>
          <w:szCs w:val="28"/>
          <w:lang w:val="uk-UA"/>
        </w:rPr>
        <w:t>Управлінням освіти і науки Чернігівської облдержадміністрації.</w:t>
      </w:r>
      <w:bookmarkStart w:id="27" w:name="n88"/>
      <w:bookmarkEnd w:id="27"/>
    </w:p>
    <w:p w:rsidR="00253266" w:rsidRPr="00334B55" w:rsidRDefault="00253266" w:rsidP="00FB3363">
      <w:pPr>
        <w:pStyle w:val="rvps2"/>
        <w:numPr>
          <w:ilvl w:val="0"/>
          <w:numId w:val="16"/>
        </w:numPr>
        <w:spacing w:before="0" w:beforeAutospacing="0" w:after="0" w:afterAutospacing="0"/>
        <w:ind w:left="567" w:firstLine="142"/>
        <w:jc w:val="both"/>
        <w:rPr>
          <w:sz w:val="28"/>
          <w:szCs w:val="28"/>
          <w:lang w:val="uk-UA"/>
        </w:rPr>
      </w:pPr>
      <w:r w:rsidRPr="00334B55">
        <w:rPr>
          <w:sz w:val="28"/>
          <w:szCs w:val="28"/>
          <w:lang w:val="uk-UA"/>
        </w:rPr>
        <w:t xml:space="preserve">Предметні комісії мають статус та повноваження журі, </w:t>
      </w:r>
      <w:r>
        <w:rPr>
          <w:sz w:val="28"/>
          <w:szCs w:val="28"/>
          <w:lang w:val="uk-UA"/>
        </w:rPr>
        <w:t>на них поширюється дія пунктів 6</w:t>
      </w:r>
      <w:r w:rsidRPr="00334B5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9</w:t>
      </w:r>
      <w:r w:rsidRPr="00334B55">
        <w:rPr>
          <w:sz w:val="28"/>
          <w:szCs w:val="28"/>
          <w:lang w:val="uk-UA"/>
        </w:rPr>
        <w:t xml:space="preserve"> розділу IV цих Правил.</w:t>
      </w:r>
    </w:p>
    <w:p w:rsidR="00C5086D" w:rsidRDefault="00C5086D" w:rsidP="009625A9">
      <w:pPr>
        <w:pStyle w:val="rvps7"/>
        <w:jc w:val="center"/>
        <w:rPr>
          <w:rStyle w:val="rvts15"/>
          <w:b/>
          <w:sz w:val="28"/>
          <w:szCs w:val="28"/>
          <w:lang w:val="uk-UA"/>
        </w:rPr>
      </w:pPr>
      <w:r w:rsidRPr="006641AF">
        <w:rPr>
          <w:rStyle w:val="rvts15"/>
          <w:b/>
          <w:sz w:val="28"/>
          <w:szCs w:val="28"/>
          <w:lang w:val="uk-UA"/>
        </w:rPr>
        <w:t>VI. Строки, місце та умови проведення Конкурсу</w:t>
      </w:r>
    </w:p>
    <w:p w:rsidR="00810D50" w:rsidRDefault="00810D50" w:rsidP="00FB3363">
      <w:pPr>
        <w:pStyle w:val="rvps2"/>
        <w:numPr>
          <w:ilvl w:val="0"/>
          <w:numId w:val="17"/>
        </w:numPr>
        <w:spacing w:before="0" w:beforeAutospacing="0" w:after="0" w:afterAutospacing="0"/>
        <w:ind w:left="567" w:firstLine="142"/>
        <w:jc w:val="both"/>
        <w:rPr>
          <w:sz w:val="28"/>
          <w:szCs w:val="28"/>
          <w:lang w:val="uk-UA"/>
        </w:rPr>
      </w:pPr>
      <w:bookmarkStart w:id="28" w:name="n91"/>
      <w:bookmarkEnd w:id="28"/>
      <w:r w:rsidRPr="006641AF">
        <w:rPr>
          <w:sz w:val="28"/>
          <w:szCs w:val="28"/>
          <w:lang w:val="uk-UA"/>
        </w:rPr>
        <w:t>І етап</w:t>
      </w:r>
      <w:r>
        <w:rPr>
          <w:sz w:val="28"/>
          <w:szCs w:val="28"/>
          <w:lang w:val="uk-UA"/>
        </w:rPr>
        <w:t xml:space="preserve"> Конкурсу проводиться протягом</w:t>
      </w:r>
      <w:r w:rsidRPr="008B2837">
        <w:rPr>
          <w:sz w:val="28"/>
          <w:szCs w:val="28"/>
          <w:lang w:val="uk-UA"/>
        </w:rPr>
        <w:t xml:space="preserve"> січня</w:t>
      </w:r>
      <w:r w:rsidR="00E854F5">
        <w:rPr>
          <w:sz w:val="28"/>
          <w:szCs w:val="28"/>
          <w:lang w:val="uk-UA"/>
        </w:rPr>
        <w:t xml:space="preserve"> 2019 року, ІІ етап – у лютому 2019</w:t>
      </w:r>
      <w:r>
        <w:rPr>
          <w:sz w:val="28"/>
          <w:szCs w:val="28"/>
          <w:lang w:val="uk-UA"/>
        </w:rPr>
        <w:t xml:space="preserve"> року.</w:t>
      </w:r>
    </w:p>
    <w:p w:rsidR="00810D50" w:rsidRPr="006641AF" w:rsidRDefault="00810D50" w:rsidP="00FB3363">
      <w:pPr>
        <w:pStyle w:val="rvps2"/>
        <w:numPr>
          <w:ilvl w:val="0"/>
          <w:numId w:val="17"/>
        </w:numPr>
        <w:spacing w:before="0" w:beforeAutospacing="0" w:after="0" w:afterAutospacing="0"/>
        <w:ind w:left="567" w:firstLine="142"/>
        <w:jc w:val="both"/>
        <w:rPr>
          <w:sz w:val="28"/>
          <w:szCs w:val="28"/>
          <w:lang w:val="uk-UA"/>
        </w:rPr>
      </w:pPr>
      <w:bookmarkStart w:id="29" w:name="n92"/>
      <w:bookmarkStart w:id="30" w:name="n93"/>
      <w:bookmarkStart w:id="31" w:name="n94"/>
      <w:bookmarkEnd w:id="29"/>
      <w:bookmarkEnd w:id="30"/>
      <w:bookmarkEnd w:id="31"/>
      <w:r w:rsidRPr="006641AF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закладах загальної середньої, позашкільної, професійної (професійно-технічної), фахової </w:t>
      </w:r>
      <w:proofErr w:type="spellStart"/>
      <w:r>
        <w:rPr>
          <w:sz w:val="28"/>
          <w:szCs w:val="28"/>
          <w:lang w:val="uk-UA"/>
        </w:rPr>
        <w:t>передвищої</w:t>
      </w:r>
      <w:proofErr w:type="spellEnd"/>
      <w:r>
        <w:rPr>
          <w:sz w:val="28"/>
          <w:szCs w:val="28"/>
          <w:lang w:val="uk-UA"/>
        </w:rPr>
        <w:t xml:space="preserve"> освіти</w:t>
      </w:r>
      <w:r w:rsidRPr="006641AF">
        <w:rPr>
          <w:sz w:val="28"/>
          <w:szCs w:val="28"/>
          <w:lang w:val="uk-UA"/>
        </w:rPr>
        <w:t xml:space="preserve"> може проводитися відбірковий тур І етапу </w:t>
      </w:r>
      <w:r>
        <w:rPr>
          <w:sz w:val="28"/>
          <w:szCs w:val="28"/>
          <w:lang w:val="uk-UA"/>
        </w:rPr>
        <w:t xml:space="preserve">Конкурсу </w:t>
      </w:r>
      <w:r w:rsidRPr="006641AF">
        <w:rPr>
          <w:sz w:val="28"/>
          <w:szCs w:val="28"/>
          <w:lang w:val="uk-UA"/>
        </w:rPr>
        <w:t>у формі конференцій наукових товариств учнів, якщо такі товариства у цих закладах діють.</w:t>
      </w:r>
    </w:p>
    <w:p w:rsidR="00810D50" w:rsidRPr="006641AF" w:rsidRDefault="00810D50" w:rsidP="00654990">
      <w:pPr>
        <w:pStyle w:val="rvps2"/>
        <w:tabs>
          <w:tab w:val="left" w:pos="426"/>
        </w:tabs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bookmarkStart w:id="32" w:name="n95"/>
      <w:bookmarkEnd w:id="32"/>
      <w:r w:rsidRPr="006641AF">
        <w:rPr>
          <w:sz w:val="28"/>
          <w:szCs w:val="28"/>
          <w:lang w:val="uk-UA"/>
        </w:rPr>
        <w:lastRenderedPageBreak/>
        <w:t xml:space="preserve">Порядок організації та проведення конференції наукового товариства учнів визначається наказом керівника </w:t>
      </w:r>
      <w:r>
        <w:rPr>
          <w:sz w:val="28"/>
          <w:szCs w:val="28"/>
          <w:lang w:val="uk-UA"/>
        </w:rPr>
        <w:t>закладу освіти</w:t>
      </w:r>
      <w:r w:rsidRPr="006641AF">
        <w:rPr>
          <w:sz w:val="28"/>
          <w:szCs w:val="28"/>
          <w:lang w:val="uk-UA"/>
        </w:rPr>
        <w:t xml:space="preserve"> або керівним органом наукового товариства.</w:t>
      </w:r>
    </w:p>
    <w:p w:rsidR="00BB19E1" w:rsidRDefault="00810D50" w:rsidP="00654990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bookmarkStart w:id="33" w:name="n96"/>
      <w:bookmarkEnd w:id="33"/>
      <w:r w:rsidRPr="006641AF">
        <w:rPr>
          <w:sz w:val="28"/>
          <w:szCs w:val="28"/>
          <w:lang w:val="uk-UA"/>
        </w:rPr>
        <w:t>Підсумки конференції наукового товариства учнів затверджуються</w:t>
      </w:r>
      <w:r>
        <w:rPr>
          <w:sz w:val="28"/>
          <w:szCs w:val="28"/>
          <w:lang w:val="uk-UA"/>
        </w:rPr>
        <w:t xml:space="preserve"> наказом </w:t>
      </w:r>
      <w:r w:rsidRPr="006641AF">
        <w:rPr>
          <w:sz w:val="28"/>
          <w:szCs w:val="28"/>
          <w:lang w:val="uk-UA"/>
        </w:rPr>
        <w:t>керівника закладу</w:t>
      </w:r>
      <w:r>
        <w:rPr>
          <w:sz w:val="28"/>
          <w:szCs w:val="28"/>
          <w:lang w:val="uk-UA"/>
        </w:rPr>
        <w:t xml:space="preserve"> освіти</w:t>
      </w:r>
      <w:r w:rsidRPr="006641AF">
        <w:rPr>
          <w:sz w:val="28"/>
          <w:szCs w:val="28"/>
          <w:lang w:val="uk-UA"/>
        </w:rPr>
        <w:t>. На підставі цього наказу визначається список учас</w:t>
      </w:r>
      <w:r>
        <w:rPr>
          <w:sz w:val="28"/>
          <w:szCs w:val="28"/>
          <w:lang w:val="uk-UA"/>
        </w:rPr>
        <w:t xml:space="preserve">ників </w:t>
      </w:r>
      <w:r w:rsidRPr="006641AF">
        <w:rPr>
          <w:sz w:val="28"/>
          <w:szCs w:val="28"/>
          <w:lang w:val="uk-UA"/>
        </w:rPr>
        <w:t xml:space="preserve"> І етап</w:t>
      </w:r>
      <w:r>
        <w:rPr>
          <w:sz w:val="28"/>
          <w:szCs w:val="28"/>
          <w:lang w:val="uk-UA"/>
        </w:rPr>
        <w:t>у</w:t>
      </w:r>
      <w:r w:rsidRPr="006641AF">
        <w:rPr>
          <w:sz w:val="28"/>
          <w:szCs w:val="28"/>
          <w:lang w:val="uk-UA"/>
        </w:rPr>
        <w:t xml:space="preserve"> Конкурсу.</w:t>
      </w:r>
      <w:bookmarkStart w:id="34" w:name="n97"/>
      <w:bookmarkEnd w:id="34"/>
    </w:p>
    <w:p w:rsidR="00BB19E1" w:rsidRDefault="00810D50" w:rsidP="00FB3363">
      <w:pPr>
        <w:pStyle w:val="rvps2"/>
        <w:numPr>
          <w:ilvl w:val="0"/>
          <w:numId w:val="17"/>
        </w:numPr>
        <w:spacing w:before="0" w:beforeAutospacing="0" w:after="0" w:afterAutospacing="0"/>
        <w:ind w:left="567" w:firstLine="142"/>
        <w:jc w:val="both"/>
        <w:rPr>
          <w:sz w:val="28"/>
          <w:szCs w:val="28"/>
          <w:lang w:val="uk-UA"/>
        </w:rPr>
      </w:pPr>
      <w:r w:rsidRPr="004F2203">
        <w:rPr>
          <w:sz w:val="28"/>
          <w:szCs w:val="28"/>
          <w:lang w:val="uk-UA"/>
        </w:rPr>
        <w:t xml:space="preserve">Організацію та керівництво І етапом Конкурсу здійснюють </w:t>
      </w:r>
      <w:r w:rsidR="00BC057D">
        <w:rPr>
          <w:sz w:val="28"/>
          <w:szCs w:val="28"/>
          <w:lang w:val="uk-UA"/>
        </w:rPr>
        <w:t xml:space="preserve">структурні </w:t>
      </w:r>
      <w:r w:rsidR="00BC057D" w:rsidRPr="00BC057D">
        <w:rPr>
          <w:sz w:val="28"/>
          <w:szCs w:val="28"/>
          <w:lang w:val="uk-UA"/>
        </w:rPr>
        <w:t>підрозділи з питань освіти органі</w:t>
      </w:r>
      <w:r w:rsidR="00BC057D">
        <w:rPr>
          <w:sz w:val="28"/>
          <w:szCs w:val="28"/>
          <w:lang w:val="uk-UA"/>
        </w:rPr>
        <w:t xml:space="preserve">в виконавчої влади та місцевого </w:t>
      </w:r>
      <w:r w:rsidR="00BC057D" w:rsidRPr="00BC057D">
        <w:rPr>
          <w:sz w:val="28"/>
          <w:szCs w:val="28"/>
          <w:lang w:val="uk-UA"/>
        </w:rPr>
        <w:t>самоврядування,</w:t>
      </w:r>
      <w:r w:rsidRPr="004F2203">
        <w:rPr>
          <w:sz w:val="28"/>
          <w:szCs w:val="28"/>
          <w:lang w:val="uk-UA"/>
        </w:rPr>
        <w:t xml:space="preserve"> </w:t>
      </w:r>
      <w:bookmarkStart w:id="35" w:name="n98"/>
      <w:bookmarkEnd w:id="35"/>
      <w:r w:rsidR="00BC057D" w:rsidRPr="00BC057D">
        <w:rPr>
          <w:sz w:val="28"/>
          <w:szCs w:val="28"/>
          <w:lang w:val="uk-UA"/>
        </w:rPr>
        <w:t>керівники закладів загальної с</w:t>
      </w:r>
      <w:r w:rsidR="00BC057D">
        <w:rPr>
          <w:sz w:val="28"/>
          <w:szCs w:val="28"/>
          <w:lang w:val="uk-UA"/>
        </w:rPr>
        <w:t xml:space="preserve">ередньої та позашкільної освіти </w:t>
      </w:r>
      <w:r w:rsidR="00BC057D" w:rsidRPr="00BC057D">
        <w:rPr>
          <w:sz w:val="28"/>
          <w:szCs w:val="28"/>
          <w:lang w:val="uk-UA"/>
        </w:rPr>
        <w:t xml:space="preserve">обласного підпорядкування, професійної </w:t>
      </w:r>
      <w:r w:rsidR="00BC057D">
        <w:rPr>
          <w:sz w:val="28"/>
          <w:szCs w:val="28"/>
          <w:lang w:val="uk-UA"/>
        </w:rPr>
        <w:t xml:space="preserve">(професійно-технічної), фахової </w:t>
      </w:r>
      <w:proofErr w:type="spellStart"/>
      <w:r w:rsidR="00BC057D" w:rsidRPr="00BC057D">
        <w:rPr>
          <w:sz w:val="28"/>
          <w:szCs w:val="28"/>
          <w:lang w:val="uk-UA"/>
        </w:rPr>
        <w:t>передвищої</w:t>
      </w:r>
      <w:proofErr w:type="spellEnd"/>
      <w:r w:rsidR="00BC057D" w:rsidRPr="00BC057D">
        <w:rPr>
          <w:sz w:val="28"/>
          <w:szCs w:val="28"/>
          <w:lang w:val="uk-UA"/>
        </w:rPr>
        <w:t xml:space="preserve"> освіти.</w:t>
      </w:r>
    </w:p>
    <w:p w:rsidR="00810D50" w:rsidRPr="006641AF" w:rsidRDefault="00810D50" w:rsidP="00654990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 w:rsidRPr="006641AF">
        <w:rPr>
          <w:sz w:val="28"/>
          <w:szCs w:val="28"/>
          <w:lang w:val="uk-UA"/>
        </w:rPr>
        <w:t xml:space="preserve">Організацію та керівництво ІІ етапом </w:t>
      </w:r>
      <w:r>
        <w:rPr>
          <w:sz w:val="28"/>
          <w:szCs w:val="28"/>
          <w:lang w:val="uk-UA"/>
        </w:rPr>
        <w:t>Конкурсу здійснює Управління освіти і науки Чернігівської облдержадміністрації.</w:t>
      </w:r>
    </w:p>
    <w:p w:rsidR="00454EDA" w:rsidRDefault="00810D50" w:rsidP="00654990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bookmarkStart w:id="36" w:name="n99"/>
      <w:bookmarkEnd w:id="36"/>
      <w:r w:rsidRPr="006641AF">
        <w:rPr>
          <w:sz w:val="28"/>
          <w:szCs w:val="28"/>
          <w:lang w:val="uk-UA"/>
        </w:rPr>
        <w:t xml:space="preserve">Координацію </w:t>
      </w:r>
      <w:r w:rsidR="00BC057D">
        <w:rPr>
          <w:sz w:val="28"/>
          <w:szCs w:val="28"/>
          <w:lang w:val="uk-UA"/>
        </w:rPr>
        <w:t xml:space="preserve">проведення </w:t>
      </w:r>
      <w:r w:rsidRPr="006641AF">
        <w:rPr>
          <w:sz w:val="28"/>
          <w:szCs w:val="28"/>
          <w:lang w:val="uk-UA"/>
        </w:rPr>
        <w:t xml:space="preserve">І та ІІ етапів </w:t>
      </w:r>
      <w:r>
        <w:rPr>
          <w:sz w:val="28"/>
          <w:szCs w:val="28"/>
          <w:lang w:val="uk-UA"/>
        </w:rPr>
        <w:t xml:space="preserve">Конкурсу </w:t>
      </w:r>
      <w:r w:rsidRPr="006641AF">
        <w:rPr>
          <w:sz w:val="28"/>
          <w:szCs w:val="28"/>
          <w:lang w:val="uk-UA"/>
        </w:rPr>
        <w:t>забезпечу</w:t>
      </w:r>
      <w:r>
        <w:rPr>
          <w:sz w:val="28"/>
          <w:szCs w:val="28"/>
          <w:lang w:val="uk-UA"/>
        </w:rPr>
        <w:t>є</w:t>
      </w:r>
      <w:r w:rsidRPr="006641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ОКПНЗ «Чернігівська МАН учнівської молоді»</w:t>
      </w:r>
      <w:bookmarkStart w:id="37" w:name="n100"/>
      <w:bookmarkEnd w:id="37"/>
    </w:p>
    <w:p w:rsidR="00454EDA" w:rsidRDefault="00810D50" w:rsidP="00FB3363">
      <w:pPr>
        <w:pStyle w:val="rvps2"/>
        <w:numPr>
          <w:ilvl w:val="0"/>
          <w:numId w:val="17"/>
        </w:numPr>
        <w:spacing w:before="0" w:beforeAutospacing="0" w:after="0" w:afterAutospacing="0"/>
        <w:ind w:left="567" w:firstLine="142"/>
        <w:jc w:val="both"/>
        <w:rPr>
          <w:sz w:val="28"/>
          <w:szCs w:val="28"/>
          <w:lang w:val="uk-UA"/>
        </w:rPr>
      </w:pPr>
      <w:r w:rsidRPr="00AE7FF1">
        <w:rPr>
          <w:sz w:val="28"/>
          <w:szCs w:val="28"/>
          <w:lang w:val="uk-UA"/>
        </w:rPr>
        <w:t xml:space="preserve">Строки, місце проведення, визначення результатів І етапу Конкурсу, а також інші умови, передбачені цими Правилами, та строки подання робіт визначаються </w:t>
      </w:r>
      <w:bookmarkStart w:id="38" w:name="n101"/>
      <w:bookmarkEnd w:id="38"/>
      <w:r w:rsidR="0011096E" w:rsidRPr="0011096E">
        <w:rPr>
          <w:sz w:val="28"/>
          <w:szCs w:val="28"/>
          <w:lang w:val="uk-UA"/>
        </w:rPr>
        <w:t>наказами керівників структур</w:t>
      </w:r>
      <w:r w:rsidR="0011096E">
        <w:rPr>
          <w:sz w:val="28"/>
          <w:szCs w:val="28"/>
          <w:lang w:val="uk-UA"/>
        </w:rPr>
        <w:t xml:space="preserve">них підрозділів з питань освіти </w:t>
      </w:r>
      <w:r w:rsidR="0011096E" w:rsidRPr="0011096E">
        <w:rPr>
          <w:sz w:val="28"/>
          <w:szCs w:val="28"/>
          <w:lang w:val="uk-UA"/>
        </w:rPr>
        <w:t>органів виконавчої влади та місцевого самоврядування, закладів загал</w:t>
      </w:r>
      <w:r w:rsidR="0011096E">
        <w:rPr>
          <w:sz w:val="28"/>
          <w:szCs w:val="28"/>
          <w:lang w:val="uk-UA"/>
        </w:rPr>
        <w:t xml:space="preserve">ьної </w:t>
      </w:r>
      <w:r w:rsidR="0011096E" w:rsidRPr="0011096E">
        <w:rPr>
          <w:sz w:val="28"/>
          <w:szCs w:val="28"/>
          <w:lang w:val="uk-UA"/>
        </w:rPr>
        <w:t>середньої та позашкільної освіти обласно</w:t>
      </w:r>
      <w:r w:rsidR="0011096E">
        <w:rPr>
          <w:sz w:val="28"/>
          <w:szCs w:val="28"/>
          <w:lang w:val="uk-UA"/>
        </w:rPr>
        <w:t xml:space="preserve">го підпорядкування, професійної </w:t>
      </w:r>
      <w:r w:rsidR="0011096E" w:rsidRPr="0011096E">
        <w:rPr>
          <w:sz w:val="28"/>
          <w:szCs w:val="28"/>
          <w:lang w:val="uk-UA"/>
        </w:rPr>
        <w:t xml:space="preserve">(професійно-технічної), фахової </w:t>
      </w:r>
      <w:proofErr w:type="spellStart"/>
      <w:r w:rsidR="0011096E" w:rsidRPr="0011096E">
        <w:rPr>
          <w:sz w:val="28"/>
          <w:szCs w:val="28"/>
          <w:lang w:val="uk-UA"/>
        </w:rPr>
        <w:t>передвищої</w:t>
      </w:r>
      <w:proofErr w:type="spellEnd"/>
      <w:r w:rsidR="0011096E" w:rsidRPr="0011096E">
        <w:rPr>
          <w:sz w:val="28"/>
          <w:szCs w:val="28"/>
          <w:lang w:val="uk-UA"/>
        </w:rPr>
        <w:t xml:space="preserve"> освіти.</w:t>
      </w:r>
    </w:p>
    <w:p w:rsidR="00454EDA" w:rsidRDefault="00810D50" w:rsidP="00654990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 w:rsidRPr="006641AF">
        <w:rPr>
          <w:sz w:val="28"/>
          <w:szCs w:val="28"/>
          <w:lang w:val="uk-UA"/>
        </w:rPr>
        <w:t>Строки, місце проведення ІІ етапу Конкурсу, а також інші умови, передбачені цими Правилами, у тому числі строки подання робіт, визначаються наказ</w:t>
      </w:r>
      <w:r>
        <w:rPr>
          <w:sz w:val="28"/>
          <w:szCs w:val="28"/>
          <w:lang w:val="uk-UA"/>
        </w:rPr>
        <w:t>ом</w:t>
      </w:r>
      <w:r w:rsidRPr="006641AF">
        <w:rPr>
          <w:sz w:val="28"/>
          <w:szCs w:val="28"/>
          <w:lang w:val="uk-UA"/>
        </w:rPr>
        <w:t xml:space="preserve"> </w:t>
      </w:r>
      <w:bookmarkStart w:id="39" w:name="n102"/>
      <w:bookmarkEnd w:id="39"/>
      <w:r>
        <w:rPr>
          <w:sz w:val="28"/>
          <w:szCs w:val="28"/>
          <w:lang w:val="uk-UA"/>
        </w:rPr>
        <w:t>Управління освіти і науки Чернігівської облдержадміністрації.</w:t>
      </w:r>
    </w:p>
    <w:p w:rsidR="00810D50" w:rsidRPr="006641AF" w:rsidRDefault="00810D50" w:rsidP="00FB3363">
      <w:pPr>
        <w:pStyle w:val="rvps2"/>
        <w:numPr>
          <w:ilvl w:val="0"/>
          <w:numId w:val="17"/>
        </w:numPr>
        <w:spacing w:before="0" w:beforeAutospacing="0" w:after="0" w:afterAutospacing="0"/>
        <w:ind w:left="567" w:firstLine="142"/>
        <w:jc w:val="both"/>
        <w:rPr>
          <w:sz w:val="28"/>
          <w:szCs w:val="28"/>
          <w:lang w:val="uk-UA"/>
        </w:rPr>
      </w:pPr>
      <w:bookmarkStart w:id="40" w:name="n103"/>
      <w:bookmarkEnd w:id="40"/>
      <w:r>
        <w:rPr>
          <w:sz w:val="28"/>
          <w:szCs w:val="28"/>
          <w:lang w:val="uk-UA"/>
        </w:rPr>
        <w:t>І та ІІ</w:t>
      </w:r>
      <w:r w:rsidRPr="006641AF">
        <w:rPr>
          <w:sz w:val="28"/>
          <w:szCs w:val="28"/>
          <w:lang w:val="uk-UA"/>
        </w:rPr>
        <w:t xml:space="preserve"> етап</w:t>
      </w:r>
      <w:r>
        <w:rPr>
          <w:sz w:val="28"/>
          <w:szCs w:val="28"/>
          <w:lang w:val="uk-UA"/>
        </w:rPr>
        <w:t>и</w:t>
      </w:r>
      <w:r w:rsidRPr="006641AF">
        <w:rPr>
          <w:sz w:val="28"/>
          <w:szCs w:val="28"/>
          <w:lang w:val="uk-UA"/>
        </w:rPr>
        <w:t xml:space="preserve"> </w:t>
      </w:r>
      <w:r w:rsidR="0011096E">
        <w:rPr>
          <w:sz w:val="28"/>
          <w:szCs w:val="28"/>
          <w:lang w:val="uk-UA"/>
        </w:rPr>
        <w:t>Конкурсу  в 2018/2019</w:t>
      </w:r>
      <w:r>
        <w:rPr>
          <w:sz w:val="28"/>
          <w:szCs w:val="28"/>
          <w:lang w:val="uk-UA"/>
        </w:rPr>
        <w:t xml:space="preserve"> навчальному році проводиться у </w:t>
      </w:r>
      <w:r w:rsidRPr="006641AF">
        <w:rPr>
          <w:sz w:val="28"/>
          <w:szCs w:val="28"/>
          <w:lang w:val="uk-UA"/>
        </w:rPr>
        <w:t xml:space="preserve"> наукових відділеннях</w:t>
      </w:r>
      <w:r>
        <w:rPr>
          <w:sz w:val="28"/>
          <w:szCs w:val="28"/>
          <w:lang w:val="uk-UA"/>
        </w:rPr>
        <w:t xml:space="preserve"> і секціях відповідно переліку, наведеному в </w:t>
      </w:r>
      <w:proofErr w:type="spellStart"/>
      <w:r>
        <w:rPr>
          <w:sz w:val="28"/>
          <w:szCs w:val="28"/>
          <w:lang w:val="uk-UA"/>
        </w:rPr>
        <w:t>дода</w:t>
      </w:r>
      <w:proofErr w:type="spellEnd"/>
      <w:r>
        <w:rPr>
          <w:sz w:val="28"/>
          <w:szCs w:val="28"/>
          <w:lang w:val="uk-UA"/>
        </w:rPr>
        <w:t>тку 2 до Правил.</w:t>
      </w:r>
    </w:p>
    <w:p w:rsidR="00810D50" w:rsidRDefault="00810D50" w:rsidP="00FB3363">
      <w:pPr>
        <w:pStyle w:val="rvps2"/>
        <w:numPr>
          <w:ilvl w:val="0"/>
          <w:numId w:val="17"/>
        </w:numPr>
        <w:spacing w:before="0" w:beforeAutospacing="0" w:after="0" w:afterAutospacing="0"/>
        <w:ind w:left="567" w:firstLine="142"/>
        <w:jc w:val="both"/>
        <w:rPr>
          <w:sz w:val="28"/>
          <w:szCs w:val="28"/>
          <w:lang w:val="uk-UA"/>
        </w:rPr>
      </w:pPr>
      <w:bookmarkStart w:id="41" w:name="n107"/>
      <w:bookmarkStart w:id="42" w:name="n113"/>
      <w:bookmarkStart w:id="43" w:name="n116"/>
      <w:bookmarkStart w:id="44" w:name="n117"/>
      <w:bookmarkStart w:id="45" w:name="n118"/>
      <w:bookmarkEnd w:id="41"/>
      <w:bookmarkEnd w:id="42"/>
      <w:bookmarkEnd w:id="43"/>
      <w:bookmarkEnd w:id="44"/>
      <w:bookmarkEnd w:id="45"/>
      <w:r>
        <w:rPr>
          <w:sz w:val="28"/>
          <w:szCs w:val="28"/>
          <w:lang w:val="uk-UA"/>
        </w:rPr>
        <w:t>Для участі в</w:t>
      </w:r>
      <w:r w:rsidRPr="006641AF">
        <w:rPr>
          <w:sz w:val="28"/>
          <w:szCs w:val="28"/>
          <w:lang w:val="uk-UA"/>
        </w:rPr>
        <w:t xml:space="preserve"> І етапі </w:t>
      </w:r>
      <w:r>
        <w:rPr>
          <w:sz w:val="28"/>
          <w:szCs w:val="28"/>
          <w:lang w:val="uk-UA"/>
        </w:rPr>
        <w:t xml:space="preserve">Конкурсу </w:t>
      </w:r>
      <w:r w:rsidRPr="006641AF">
        <w:rPr>
          <w:sz w:val="28"/>
          <w:szCs w:val="28"/>
          <w:lang w:val="uk-UA"/>
        </w:rPr>
        <w:t>керівники закладів</w:t>
      </w:r>
      <w:r>
        <w:rPr>
          <w:sz w:val="28"/>
          <w:szCs w:val="28"/>
          <w:lang w:val="uk-UA"/>
        </w:rPr>
        <w:t xml:space="preserve"> освіти</w:t>
      </w:r>
      <w:r w:rsidRPr="006641AF">
        <w:rPr>
          <w:sz w:val="28"/>
          <w:szCs w:val="28"/>
          <w:lang w:val="uk-UA"/>
        </w:rPr>
        <w:t>, у яких навчаються учасники, у встановлені відповідними наказами строки подають до організаційних комітетів І етапу такі документи:</w:t>
      </w:r>
    </w:p>
    <w:p w:rsidR="00810D50" w:rsidRDefault="00810D50" w:rsidP="00654990">
      <w:pPr>
        <w:pStyle w:val="rvps2"/>
        <w:spacing w:before="0" w:beforeAutospacing="0" w:after="0" w:afterAutospacing="0"/>
        <w:ind w:firstLine="1418"/>
        <w:jc w:val="both"/>
        <w:rPr>
          <w:sz w:val="28"/>
          <w:szCs w:val="28"/>
          <w:lang w:val="uk-UA"/>
        </w:rPr>
      </w:pPr>
      <w:bookmarkStart w:id="46" w:name="n119"/>
      <w:bookmarkEnd w:id="46"/>
      <w:r>
        <w:rPr>
          <w:sz w:val="28"/>
          <w:szCs w:val="28"/>
          <w:lang w:val="uk-UA"/>
        </w:rPr>
        <w:t xml:space="preserve">- </w:t>
      </w:r>
      <w:r w:rsidRPr="006641AF">
        <w:rPr>
          <w:sz w:val="28"/>
          <w:szCs w:val="28"/>
          <w:lang w:val="uk-UA"/>
        </w:rPr>
        <w:t xml:space="preserve">заявки на участь у І етапі </w:t>
      </w:r>
      <w:r>
        <w:rPr>
          <w:sz w:val="28"/>
          <w:szCs w:val="28"/>
          <w:lang w:val="uk-UA"/>
        </w:rPr>
        <w:t xml:space="preserve">Конкурсу </w:t>
      </w:r>
      <w:r w:rsidRPr="006641AF">
        <w:rPr>
          <w:sz w:val="28"/>
          <w:szCs w:val="28"/>
          <w:lang w:val="uk-UA"/>
        </w:rPr>
        <w:t xml:space="preserve">за формою згідно </w:t>
      </w:r>
      <w:r w:rsidRPr="009A5F6D">
        <w:rPr>
          <w:sz w:val="28"/>
          <w:szCs w:val="28"/>
          <w:lang w:val="uk-UA"/>
        </w:rPr>
        <w:t xml:space="preserve">з </w:t>
      </w:r>
      <w:hyperlink r:id="rId10" w:anchor="n288" w:history="1">
        <w:r w:rsidRPr="00740092">
          <w:rPr>
            <w:rStyle w:val="afd"/>
            <w:color w:val="000000" w:themeColor="text1"/>
            <w:sz w:val="28"/>
            <w:szCs w:val="28"/>
            <w:lang w:val="uk-UA"/>
          </w:rPr>
          <w:t>додатком</w:t>
        </w:r>
        <w:r w:rsidRPr="009A5F6D">
          <w:rPr>
            <w:rStyle w:val="afd"/>
            <w:sz w:val="28"/>
            <w:szCs w:val="28"/>
            <w:lang w:val="uk-UA"/>
          </w:rPr>
          <w:t xml:space="preserve"> </w:t>
        </w:r>
      </w:hyperlink>
      <w:r>
        <w:rPr>
          <w:sz w:val="28"/>
          <w:szCs w:val="28"/>
          <w:lang w:val="uk-UA"/>
        </w:rPr>
        <w:t>3</w:t>
      </w:r>
      <w:r w:rsidRPr="009A5F6D">
        <w:rPr>
          <w:sz w:val="28"/>
          <w:szCs w:val="28"/>
          <w:lang w:val="uk-UA"/>
        </w:rPr>
        <w:t>;</w:t>
      </w:r>
    </w:p>
    <w:p w:rsidR="00810D50" w:rsidRPr="006641AF" w:rsidRDefault="00810D50" w:rsidP="00654990">
      <w:pPr>
        <w:pStyle w:val="rvps2"/>
        <w:spacing w:before="0" w:beforeAutospacing="0" w:after="0" w:afterAutospacing="0"/>
        <w:ind w:firstLine="1418"/>
        <w:jc w:val="both"/>
        <w:rPr>
          <w:sz w:val="28"/>
          <w:szCs w:val="28"/>
          <w:lang w:val="uk-UA"/>
        </w:rPr>
      </w:pPr>
      <w:bookmarkStart w:id="47" w:name="n120"/>
      <w:bookmarkEnd w:id="47"/>
      <w:r>
        <w:rPr>
          <w:sz w:val="28"/>
          <w:szCs w:val="28"/>
          <w:lang w:val="uk-UA"/>
        </w:rPr>
        <w:t xml:space="preserve">- </w:t>
      </w:r>
      <w:r w:rsidRPr="006641AF">
        <w:rPr>
          <w:sz w:val="28"/>
          <w:szCs w:val="28"/>
          <w:lang w:val="uk-UA"/>
        </w:rPr>
        <w:t>науково-дослідницькі роботи учасників.</w:t>
      </w:r>
    </w:p>
    <w:p w:rsidR="00454EDA" w:rsidRDefault="0011096E" w:rsidP="00FB3363">
      <w:pPr>
        <w:pStyle w:val="rvps2"/>
        <w:numPr>
          <w:ilvl w:val="0"/>
          <w:numId w:val="17"/>
        </w:numPr>
        <w:spacing w:before="0" w:beforeAutospacing="0" w:after="0" w:afterAutospacing="0"/>
        <w:ind w:left="567" w:firstLine="142"/>
        <w:jc w:val="both"/>
        <w:rPr>
          <w:sz w:val="28"/>
          <w:szCs w:val="28"/>
          <w:lang w:val="uk-UA"/>
        </w:rPr>
      </w:pPr>
      <w:bookmarkStart w:id="48" w:name="n121"/>
      <w:bookmarkStart w:id="49" w:name="n123"/>
      <w:bookmarkEnd w:id="48"/>
      <w:bookmarkEnd w:id="49"/>
      <w:r w:rsidRPr="0011096E">
        <w:rPr>
          <w:sz w:val="28"/>
          <w:szCs w:val="28"/>
          <w:lang w:val="uk-UA"/>
        </w:rPr>
        <w:t>Підсумки проведення І етапу Конкурсу затверджуються наказами</w:t>
      </w:r>
      <w:r>
        <w:rPr>
          <w:sz w:val="28"/>
          <w:szCs w:val="28"/>
          <w:lang w:val="uk-UA"/>
        </w:rPr>
        <w:t xml:space="preserve"> </w:t>
      </w:r>
      <w:r w:rsidRPr="0011096E">
        <w:rPr>
          <w:sz w:val="28"/>
          <w:szCs w:val="28"/>
          <w:lang w:val="uk-UA"/>
        </w:rPr>
        <w:t>керівників структурних підрозділів з питань освіти органів виконавчо</w:t>
      </w:r>
      <w:r>
        <w:rPr>
          <w:sz w:val="28"/>
          <w:szCs w:val="28"/>
          <w:lang w:val="uk-UA"/>
        </w:rPr>
        <w:t xml:space="preserve">ї влади та </w:t>
      </w:r>
      <w:r w:rsidRPr="0011096E">
        <w:rPr>
          <w:sz w:val="28"/>
          <w:szCs w:val="28"/>
          <w:lang w:val="uk-UA"/>
        </w:rPr>
        <w:t>місцевого самоврядування, закладів загальної с</w:t>
      </w:r>
      <w:r>
        <w:rPr>
          <w:sz w:val="28"/>
          <w:szCs w:val="28"/>
          <w:lang w:val="uk-UA"/>
        </w:rPr>
        <w:t xml:space="preserve">ередньої та позашкільної освіти </w:t>
      </w:r>
      <w:r w:rsidRPr="0011096E">
        <w:rPr>
          <w:sz w:val="28"/>
          <w:szCs w:val="28"/>
          <w:lang w:val="uk-UA"/>
        </w:rPr>
        <w:t xml:space="preserve">обласного підпорядкування, професійної </w:t>
      </w:r>
      <w:r>
        <w:rPr>
          <w:sz w:val="28"/>
          <w:szCs w:val="28"/>
          <w:lang w:val="uk-UA"/>
        </w:rPr>
        <w:t xml:space="preserve">(професійно-технічної), фахової </w:t>
      </w:r>
      <w:proofErr w:type="spellStart"/>
      <w:r w:rsidRPr="0011096E">
        <w:rPr>
          <w:sz w:val="28"/>
          <w:szCs w:val="28"/>
          <w:lang w:val="uk-UA"/>
        </w:rPr>
        <w:t>передвищої</w:t>
      </w:r>
      <w:proofErr w:type="spellEnd"/>
      <w:r w:rsidRPr="0011096E">
        <w:rPr>
          <w:sz w:val="28"/>
          <w:szCs w:val="28"/>
          <w:lang w:val="uk-UA"/>
        </w:rPr>
        <w:t xml:space="preserve"> освіти на підставі прото</w:t>
      </w:r>
      <w:r>
        <w:rPr>
          <w:sz w:val="28"/>
          <w:szCs w:val="28"/>
          <w:lang w:val="uk-UA"/>
        </w:rPr>
        <w:t xml:space="preserve">колів журі та оприлюднюються на </w:t>
      </w:r>
      <w:r w:rsidRPr="0011096E">
        <w:rPr>
          <w:sz w:val="28"/>
          <w:szCs w:val="28"/>
          <w:lang w:val="uk-UA"/>
        </w:rPr>
        <w:t xml:space="preserve">офіційних веб-сайтах не пізніше ніж </w:t>
      </w:r>
      <w:r>
        <w:rPr>
          <w:sz w:val="28"/>
          <w:szCs w:val="28"/>
          <w:lang w:val="uk-UA"/>
        </w:rPr>
        <w:t xml:space="preserve">через 10 календарних днів після </w:t>
      </w:r>
      <w:r w:rsidRPr="0011096E">
        <w:rPr>
          <w:sz w:val="28"/>
          <w:szCs w:val="28"/>
          <w:lang w:val="uk-UA"/>
        </w:rPr>
        <w:t>закінчення І етапу.</w:t>
      </w:r>
    </w:p>
    <w:p w:rsidR="00810D50" w:rsidRDefault="0011096E" w:rsidP="00654990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 w:rsidRPr="0011096E">
        <w:rPr>
          <w:sz w:val="28"/>
          <w:szCs w:val="28"/>
          <w:lang w:val="uk-UA"/>
        </w:rPr>
        <w:t xml:space="preserve">За результатами І етапу Конкурсу </w:t>
      </w:r>
      <w:r>
        <w:rPr>
          <w:sz w:val="28"/>
          <w:szCs w:val="28"/>
          <w:lang w:val="uk-UA"/>
        </w:rPr>
        <w:t xml:space="preserve">формуються команди для участі в </w:t>
      </w:r>
      <w:r w:rsidRPr="0011096E">
        <w:rPr>
          <w:sz w:val="28"/>
          <w:szCs w:val="28"/>
          <w:lang w:val="uk-UA"/>
        </w:rPr>
        <w:t>II етапі.</w:t>
      </w:r>
    </w:p>
    <w:p w:rsidR="00454EDA" w:rsidRDefault="00810D50" w:rsidP="00FB3363">
      <w:pPr>
        <w:pStyle w:val="rvps2"/>
        <w:numPr>
          <w:ilvl w:val="0"/>
          <w:numId w:val="17"/>
        </w:numPr>
        <w:spacing w:before="0" w:beforeAutospacing="0" w:after="0" w:afterAutospacing="0"/>
        <w:ind w:left="567" w:firstLine="142"/>
        <w:jc w:val="both"/>
        <w:rPr>
          <w:sz w:val="28"/>
          <w:szCs w:val="28"/>
          <w:lang w:val="uk-UA"/>
        </w:rPr>
      </w:pPr>
      <w:r w:rsidRPr="006641AF">
        <w:rPr>
          <w:sz w:val="28"/>
          <w:szCs w:val="28"/>
          <w:lang w:val="uk-UA"/>
        </w:rPr>
        <w:t xml:space="preserve">Для участі </w:t>
      </w:r>
      <w:r>
        <w:rPr>
          <w:sz w:val="28"/>
          <w:szCs w:val="28"/>
          <w:lang w:val="uk-UA"/>
        </w:rPr>
        <w:t>в</w:t>
      </w:r>
      <w:r w:rsidRPr="006641AF">
        <w:rPr>
          <w:sz w:val="28"/>
          <w:szCs w:val="28"/>
          <w:lang w:val="uk-UA"/>
        </w:rPr>
        <w:t xml:space="preserve"> ІІ етапі </w:t>
      </w:r>
      <w:r>
        <w:rPr>
          <w:sz w:val="28"/>
          <w:szCs w:val="28"/>
          <w:lang w:val="uk-UA"/>
        </w:rPr>
        <w:t xml:space="preserve">Конкурсу </w:t>
      </w:r>
      <w:r w:rsidRPr="006641AF">
        <w:rPr>
          <w:sz w:val="28"/>
          <w:szCs w:val="28"/>
          <w:lang w:val="uk-UA"/>
        </w:rPr>
        <w:t xml:space="preserve">організатором І </w:t>
      </w:r>
      <w:r w:rsidRPr="00067902">
        <w:rPr>
          <w:sz w:val="28"/>
          <w:szCs w:val="28"/>
          <w:lang w:val="uk-UA"/>
        </w:rPr>
        <w:t xml:space="preserve">етапу до </w:t>
      </w:r>
      <w:r w:rsidR="0011096E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 xml:space="preserve"> січня</w:t>
      </w:r>
      <w:r w:rsidRPr="00B8012B">
        <w:rPr>
          <w:color w:val="FF0000"/>
          <w:sz w:val="28"/>
          <w:szCs w:val="28"/>
          <w:lang w:val="uk-UA"/>
        </w:rPr>
        <w:t xml:space="preserve"> </w:t>
      </w:r>
      <w:r w:rsidR="0011096E">
        <w:rPr>
          <w:sz w:val="28"/>
          <w:szCs w:val="28"/>
          <w:lang w:val="uk-UA"/>
        </w:rPr>
        <w:t>2019</w:t>
      </w:r>
      <w:r>
        <w:rPr>
          <w:sz w:val="28"/>
          <w:szCs w:val="28"/>
          <w:lang w:val="uk-UA"/>
        </w:rPr>
        <w:t xml:space="preserve"> року </w:t>
      </w:r>
      <w:r w:rsidRPr="006641AF">
        <w:rPr>
          <w:sz w:val="28"/>
          <w:szCs w:val="28"/>
          <w:lang w:val="uk-UA"/>
        </w:rPr>
        <w:t xml:space="preserve"> подаються до організаційного комітету ІІ етапу такі документи:</w:t>
      </w:r>
      <w:bookmarkStart w:id="50" w:name="n124"/>
      <w:bookmarkEnd w:id="50"/>
    </w:p>
    <w:p w:rsidR="00454EDA" w:rsidRDefault="00810D50" w:rsidP="00654990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bookmarkStart w:id="51" w:name="n126"/>
      <w:bookmarkEnd w:id="51"/>
      <w:r w:rsidR="0011096E" w:rsidRPr="0011096E">
        <w:rPr>
          <w:sz w:val="28"/>
          <w:szCs w:val="28"/>
          <w:lang w:val="uk-UA"/>
        </w:rPr>
        <w:t xml:space="preserve"> наказ керівника структурного пі</w:t>
      </w:r>
      <w:r w:rsidR="0011096E">
        <w:rPr>
          <w:sz w:val="28"/>
          <w:szCs w:val="28"/>
          <w:lang w:val="uk-UA"/>
        </w:rPr>
        <w:t xml:space="preserve">дрозділу з питань освіти органу </w:t>
      </w:r>
      <w:r w:rsidR="0011096E" w:rsidRPr="0011096E">
        <w:rPr>
          <w:sz w:val="28"/>
          <w:szCs w:val="28"/>
          <w:lang w:val="uk-UA"/>
        </w:rPr>
        <w:t>виконавчої влади або місцевого самоврядування, закладу загальної середньої та</w:t>
      </w:r>
      <w:r w:rsidR="0011096E">
        <w:rPr>
          <w:sz w:val="28"/>
          <w:szCs w:val="28"/>
          <w:lang w:val="uk-UA"/>
        </w:rPr>
        <w:t xml:space="preserve"> </w:t>
      </w:r>
      <w:r w:rsidR="0011096E" w:rsidRPr="0011096E">
        <w:rPr>
          <w:sz w:val="28"/>
          <w:szCs w:val="28"/>
          <w:lang w:val="uk-UA"/>
        </w:rPr>
        <w:lastRenderedPageBreak/>
        <w:t>позашкільної освіти обласного підпорядку</w:t>
      </w:r>
      <w:r w:rsidR="0011096E">
        <w:rPr>
          <w:sz w:val="28"/>
          <w:szCs w:val="28"/>
          <w:lang w:val="uk-UA"/>
        </w:rPr>
        <w:t>вання, професійної (професійно-</w:t>
      </w:r>
      <w:r w:rsidR="0011096E" w:rsidRPr="0011096E">
        <w:rPr>
          <w:sz w:val="28"/>
          <w:szCs w:val="28"/>
          <w:lang w:val="uk-UA"/>
        </w:rPr>
        <w:t xml:space="preserve">технічної), фахової </w:t>
      </w:r>
      <w:proofErr w:type="spellStart"/>
      <w:r w:rsidR="0011096E" w:rsidRPr="0011096E">
        <w:rPr>
          <w:sz w:val="28"/>
          <w:szCs w:val="28"/>
          <w:lang w:val="uk-UA"/>
        </w:rPr>
        <w:t>передвищої</w:t>
      </w:r>
      <w:proofErr w:type="spellEnd"/>
      <w:r w:rsidR="0011096E" w:rsidRPr="0011096E">
        <w:rPr>
          <w:sz w:val="28"/>
          <w:szCs w:val="28"/>
          <w:lang w:val="uk-UA"/>
        </w:rPr>
        <w:t xml:space="preserve"> освіти «Пр</w:t>
      </w:r>
      <w:r w:rsidR="0011096E">
        <w:rPr>
          <w:sz w:val="28"/>
          <w:szCs w:val="28"/>
          <w:lang w:val="uk-UA"/>
        </w:rPr>
        <w:t xml:space="preserve">о результати проведення І етапу </w:t>
      </w:r>
      <w:r w:rsidR="0011096E" w:rsidRPr="0011096E">
        <w:rPr>
          <w:sz w:val="28"/>
          <w:szCs w:val="28"/>
          <w:lang w:val="uk-UA"/>
        </w:rPr>
        <w:t>Всеукраїнського конкурсу-захисту науково-дослідницьких робіт учнів-членів</w:t>
      </w:r>
      <w:r w:rsidR="0011096E">
        <w:rPr>
          <w:sz w:val="28"/>
          <w:szCs w:val="28"/>
          <w:lang w:val="uk-UA"/>
        </w:rPr>
        <w:t xml:space="preserve"> </w:t>
      </w:r>
      <w:r w:rsidR="0011096E" w:rsidRPr="0011096E">
        <w:rPr>
          <w:sz w:val="28"/>
          <w:szCs w:val="28"/>
          <w:lang w:val="uk-UA"/>
        </w:rPr>
        <w:t>Малої академії наук України в 2018/2019 навчальному році»;</w:t>
      </w:r>
    </w:p>
    <w:p w:rsidR="00454EDA" w:rsidRDefault="0011096E" w:rsidP="00654990">
      <w:pPr>
        <w:pStyle w:val="rvps2"/>
        <w:tabs>
          <w:tab w:val="left" w:pos="142"/>
        </w:tabs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 w:rsidRPr="0011096E">
        <w:rPr>
          <w:sz w:val="28"/>
          <w:szCs w:val="28"/>
          <w:lang w:val="uk-UA"/>
        </w:rPr>
        <w:t>- заявки на участь у II етапі Конкурсу (додаток 3);</w:t>
      </w:r>
    </w:p>
    <w:p w:rsidR="00810D50" w:rsidRDefault="00810D50" w:rsidP="00654990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- с</w:t>
      </w:r>
      <w:r w:rsidRPr="00007E94">
        <w:rPr>
          <w:sz w:val="28"/>
          <w:lang w:val="uk-UA"/>
        </w:rPr>
        <w:t>татистична інформація про проведення І ета</w:t>
      </w:r>
      <w:r>
        <w:rPr>
          <w:sz w:val="28"/>
          <w:lang w:val="uk-UA"/>
        </w:rPr>
        <w:t xml:space="preserve">пу Конкурсу </w:t>
      </w:r>
      <w:r w:rsidRPr="009A5F6D">
        <w:rPr>
          <w:sz w:val="28"/>
          <w:szCs w:val="28"/>
          <w:lang w:val="uk-UA"/>
        </w:rPr>
        <w:t>(</w:t>
      </w:r>
      <w:hyperlink r:id="rId11" w:anchor="n308" w:history="1">
        <w:r w:rsidRPr="00E93F02">
          <w:rPr>
            <w:rStyle w:val="afd"/>
            <w:color w:val="000000" w:themeColor="text1"/>
            <w:sz w:val="28"/>
            <w:szCs w:val="28"/>
            <w:lang w:val="uk-UA"/>
          </w:rPr>
          <w:t>додаток</w:t>
        </w:r>
        <w:r w:rsidRPr="009A5F6D">
          <w:rPr>
            <w:rStyle w:val="afd"/>
            <w:sz w:val="28"/>
            <w:szCs w:val="28"/>
            <w:lang w:val="uk-UA"/>
          </w:rPr>
          <w:t xml:space="preserve"> </w:t>
        </w:r>
      </w:hyperlink>
      <w:r>
        <w:rPr>
          <w:sz w:val="28"/>
          <w:szCs w:val="28"/>
          <w:lang w:val="uk-UA"/>
        </w:rPr>
        <w:t>4</w:t>
      </w:r>
      <w:r w:rsidRPr="009A5F6D">
        <w:rPr>
          <w:sz w:val="28"/>
          <w:szCs w:val="28"/>
          <w:lang w:val="uk-UA"/>
        </w:rPr>
        <w:t>);</w:t>
      </w:r>
      <w:bookmarkStart w:id="52" w:name="n127"/>
      <w:bookmarkEnd w:id="52"/>
    </w:p>
    <w:p w:rsidR="00810D50" w:rsidRDefault="00810D50" w:rsidP="00654990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641AF">
        <w:rPr>
          <w:sz w:val="28"/>
          <w:szCs w:val="28"/>
          <w:lang w:val="uk-UA"/>
        </w:rPr>
        <w:t xml:space="preserve">науково-дослідницькі роботи на паперових і </w:t>
      </w:r>
      <w:r>
        <w:rPr>
          <w:sz w:val="28"/>
          <w:szCs w:val="28"/>
          <w:lang w:val="uk-UA"/>
        </w:rPr>
        <w:t>електронних носіях;</w:t>
      </w:r>
    </w:p>
    <w:p w:rsidR="00810D50" w:rsidRDefault="00810D50" w:rsidP="00654990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lang w:val="uk-UA"/>
        </w:rPr>
        <w:t>в</w:t>
      </w:r>
      <w:r w:rsidRPr="00007E94">
        <w:rPr>
          <w:sz w:val="28"/>
          <w:szCs w:val="28"/>
          <w:lang w:val="uk-UA"/>
        </w:rPr>
        <w:t xml:space="preserve">ідредаговані тези </w:t>
      </w:r>
      <w:r w:rsidRPr="00007E94">
        <w:rPr>
          <w:sz w:val="28"/>
          <w:lang w:val="uk-UA"/>
        </w:rPr>
        <w:t>науково-дослідницьких робіт усіх членів команди учасників на одному електронному носії</w:t>
      </w:r>
      <w:r w:rsidRPr="006641AF">
        <w:rPr>
          <w:sz w:val="28"/>
          <w:szCs w:val="28"/>
          <w:lang w:val="uk-UA"/>
        </w:rPr>
        <w:t>;</w:t>
      </w:r>
    </w:p>
    <w:p w:rsidR="00810D50" w:rsidRDefault="00810D50" w:rsidP="00654990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641AF">
        <w:rPr>
          <w:sz w:val="28"/>
          <w:szCs w:val="28"/>
          <w:lang w:val="uk-UA"/>
        </w:rPr>
        <w:t xml:space="preserve">паспорти експонатів (розробок) - за їх наявності </w:t>
      </w:r>
      <w:r w:rsidRPr="00F11A46">
        <w:rPr>
          <w:sz w:val="28"/>
          <w:szCs w:val="28"/>
          <w:lang w:val="uk-UA"/>
        </w:rPr>
        <w:t>(</w:t>
      </w:r>
      <w:hyperlink r:id="rId12" w:anchor="n312" w:history="1">
        <w:r w:rsidRPr="00E93F02">
          <w:rPr>
            <w:rStyle w:val="afd"/>
            <w:color w:val="000000" w:themeColor="text1"/>
            <w:sz w:val="28"/>
            <w:szCs w:val="28"/>
            <w:lang w:val="uk-UA"/>
          </w:rPr>
          <w:t>додаток</w:t>
        </w:r>
        <w:r w:rsidRPr="00F11A46">
          <w:rPr>
            <w:rStyle w:val="afd"/>
            <w:sz w:val="28"/>
            <w:szCs w:val="28"/>
            <w:lang w:val="uk-UA"/>
          </w:rPr>
          <w:t xml:space="preserve"> </w:t>
        </w:r>
      </w:hyperlink>
      <w:r>
        <w:rPr>
          <w:sz w:val="28"/>
          <w:szCs w:val="28"/>
          <w:lang w:val="uk-UA"/>
        </w:rPr>
        <w:t>5</w:t>
      </w:r>
      <w:r w:rsidRPr="00F11A46">
        <w:rPr>
          <w:sz w:val="28"/>
          <w:szCs w:val="28"/>
          <w:lang w:val="uk-UA"/>
        </w:rPr>
        <w:t>);</w:t>
      </w:r>
    </w:p>
    <w:p w:rsidR="00810D50" w:rsidRDefault="00810D50" w:rsidP="00654990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641AF">
        <w:rPr>
          <w:sz w:val="28"/>
          <w:szCs w:val="28"/>
          <w:lang w:val="uk-UA"/>
        </w:rPr>
        <w:t xml:space="preserve">анкети учасників II етапу </w:t>
      </w:r>
      <w:r>
        <w:rPr>
          <w:sz w:val="28"/>
          <w:szCs w:val="28"/>
          <w:lang w:val="uk-UA"/>
        </w:rPr>
        <w:t xml:space="preserve">Конкурсу  в друкованому та електронному вигляді </w:t>
      </w:r>
      <w:r w:rsidRPr="00E93F02">
        <w:rPr>
          <w:color w:val="000000" w:themeColor="text1"/>
          <w:sz w:val="28"/>
          <w:szCs w:val="28"/>
          <w:lang w:val="uk-UA"/>
        </w:rPr>
        <w:t>(</w:t>
      </w:r>
      <w:hyperlink r:id="rId13" w:anchor="n325" w:history="1">
        <w:r w:rsidRPr="00E93F02">
          <w:rPr>
            <w:rStyle w:val="afd"/>
            <w:color w:val="000000" w:themeColor="text1"/>
            <w:sz w:val="28"/>
            <w:szCs w:val="28"/>
            <w:lang w:val="uk-UA"/>
          </w:rPr>
          <w:t xml:space="preserve">додаток </w:t>
        </w:r>
      </w:hyperlink>
      <w:r>
        <w:rPr>
          <w:sz w:val="28"/>
          <w:szCs w:val="28"/>
          <w:lang w:val="uk-UA"/>
        </w:rPr>
        <w:t>6</w:t>
      </w:r>
      <w:r w:rsidRPr="00F11A46">
        <w:rPr>
          <w:sz w:val="28"/>
          <w:szCs w:val="28"/>
          <w:lang w:val="uk-UA"/>
        </w:rPr>
        <w:t>);</w:t>
      </w:r>
    </w:p>
    <w:p w:rsidR="00454EDA" w:rsidRDefault="00810D50" w:rsidP="00654990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641AF">
        <w:rPr>
          <w:sz w:val="28"/>
          <w:szCs w:val="28"/>
          <w:lang w:val="uk-UA"/>
        </w:rPr>
        <w:t>по дві фотографії кожного учасника розміром 3,5 х 4,5 см</w:t>
      </w:r>
      <w:r>
        <w:rPr>
          <w:sz w:val="28"/>
          <w:szCs w:val="28"/>
          <w:lang w:val="uk-UA"/>
        </w:rPr>
        <w:t xml:space="preserve"> в друк</w:t>
      </w:r>
      <w:r w:rsidR="00454EDA">
        <w:rPr>
          <w:sz w:val="28"/>
          <w:szCs w:val="28"/>
          <w:lang w:val="uk-UA"/>
        </w:rPr>
        <w:t>ованому та електронному вигляді;</w:t>
      </w:r>
    </w:p>
    <w:p w:rsidR="00810D50" w:rsidRPr="00454EDA" w:rsidRDefault="00810D50" w:rsidP="00654990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- </w:t>
      </w:r>
      <w:r w:rsidR="0011096E" w:rsidRPr="0011096E">
        <w:rPr>
          <w:sz w:val="28"/>
          <w:lang w:val="uk-UA"/>
        </w:rPr>
        <w:t>листи-клопотання керівників структур</w:t>
      </w:r>
      <w:r w:rsidR="0011096E">
        <w:rPr>
          <w:sz w:val="28"/>
          <w:lang w:val="uk-UA"/>
        </w:rPr>
        <w:t xml:space="preserve">них підрозділів з питань освіти </w:t>
      </w:r>
      <w:r w:rsidR="0011096E" w:rsidRPr="0011096E">
        <w:rPr>
          <w:sz w:val="28"/>
          <w:lang w:val="uk-UA"/>
        </w:rPr>
        <w:t>органів виконавчої влади та місцевого сам</w:t>
      </w:r>
      <w:r w:rsidR="0011096E">
        <w:rPr>
          <w:sz w:val="28"/>
          <w:lang w:val="uk-UA"/>
        </w:rPr>
        <w:t xml:space="preserve">оврядування, закладів загальної </w:t>
      </w:r>
      <w:r w:rsidR="0011096E" w:rsidRPr="0011096E">
        <w:rPr>
          <w:sz w:val="28"/>
          <w:lang w:val="uk-UA"/>
        </w:rPr>
        <w:t>середньої та позашкільної освіти обласно</w:t>
      </w:r>
      <w:r w:rsidR="0011096E">
        <w:rPr>
          <w:sz w:val="28"/>
          <w:lang w:val="uk-UA"/>
        </w:rPr>
        <w:t xml:space="preserve">го підпорядкування, професійної </w:t>
      </w:r>
      <w:r w:rsidR="0011096E" w:rsidRPr="0011096E">
        <w:rPr>
          <w:sz w:val="28"/>
          <w:lang w:val="uk-UA"/>
        </w:rPr>
        <w:t xml:space="preserve">(професійно-технічної), фахової </w:t>
      </w:r>
      <w:proofErr w:type="spellStart"/>
      <w:r w:rsidR="0011096E" w:rsidRPr="0011096E">
        <w:rPr>
          <w:sz w:val="28"/>
          <w:lang w:val="uk-UA"/>
        </w:rPr>
        <w:t>передви</w:t>
      </w:r>
      <w:r w:rsidR="0011096E">
        <w:rPr>
          <w:sz w:val="28"/>
          <w:lang w:val="uk-UA"/>
        </w:rPr>
        <w:t>щої</w:t>
      </w:r>
      <w:proofErr w:type="spellEnd"/>
      <w:r w:rsidR="0011096E">
        <w:rPr>
          <w:sz w:val="28"/>
          <w:lang w:val="uk-UA"/>
        </w:rPr>
        <w:t xml:space="preserve"> освіти на участь у II етапі </w:t>
      </w:r>
      <w:r w:rsidR="0011096E" w:rsidRPr="0011096E">
        <w:rPr>
          <w:sz w:val="28"/>
          <w:lang w:val="uk-UA"/>
        </w:rPr>
        <w:t>Конкурсу учасників, що посіли II місця</w:t>
      </w:r>
      <w:r w:rsidR="0011096E">
        <w:rPr>
          <w:sz w:val="28"/>
          <w:lang w:val="uk-UA"/>
        </w:rPr>
        <w:t xml:space="preserve"> в І етапі Конкурсу в 2018/2019 </w:t>
      </w:r>
      <w:r w:rsidR="0011096E" w:rsidRPr="0011096E">
        <w:rPr>
          <w:sz w:val="28"/>
          <w:lang w:val="uk-UA"/>
        </w:rPr>
        <w:t>навчальному році.</w:t>
      </w:r>
    </w:p>
    <w:p w:rsidR="00810D50" w:rsidRDefault="00810D50" w:rsidP="00654990">
      <w:pPr>
        <w:widowControl w:val="0"/>
        <w:ind w:left="567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реєстрації на ІІ етап Конкурсу </w:t>
      </w:r>
      <w:r w:rsidRPr="00007E94">
        <w:rPr>
          <w:sz w:val="28"/>
          <w:szCs w:val="28"/>
          <w:lang w:val="uk-UA"/>
        </w:rPr>
        <w:t>подаються такі документи:</w:t>
      </w:r>
    </w:p>
    <w:p w:rsidR="0011096E" w:rsidRPr="0011096E" w:rsidRDefault="00810D50" w:rsidP="00654990">
      <w:pPr>
        <w:widowControl w:val="0"/>
        <w:ind w:left="567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1096E" w:rsidRPr="0011096E">
        <w:rPr>
          <w:sz w:val="28"/>
          <w:szCs w:val="28"/>
          <w:lang w:val="uk-UA"/>
        </w:rPr>
        <w:t>наказ керівника структурного підрозділу з питань освіти органу</w:t>
      </w:r>
    </w:p>
    <w:p w:rsidR="0011096E" w:rsidRDefault="0011096E" w:rsidP="00654990">
      <w:pPr>
        <w:widowControl w:val="0"/>
        <w:ind w:left="567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1096E">
        <w:rPr>
          <w:sz w:val="28"/>
          <w:szCs w:val="28"/>
          <w:lang w:val="uk-UA"/>
        </w:rPr>
        <w:t>виконавчої влади або місцевого самоврядування, закладу загальної середньої та</w:t>
      </w:r>
      <w:r>
        <w:rPr>
          <w:sz w:val="28"/>
          <w:szCs w:val="28"/>
          <w:lang w:val="uk-UA"/>
        </w:rPr>
        <w:t xml:space="preserve"> </w:t>
      </w:r>
      <w:r w:rsidRPr="0011096E">
        <w:rPr>
          <w:sz w:val="28"/>
          <w:szCs w:val="28"/>
          <w:lang w:val="uk-UA"/>
        </w:rPr>
        <w:t xml:space="preserve">позашкільної освіти обласного підпорядкування, професійної (професійно-технічної), фахової </w:t>
      </w:r>
      <w:proofErr w:type="spellStart"/>
      <w:r w:rsidRPr="0011096E">
        <w:rPr>
          <w:sz w:val="28"/>
          <w:szCs w:val="28"/>
          <w:lang w:val="uk-UA"/>
        </w:rPr>
        <w:t>передвищої</w:t>
      </w:r>
      <w:proofErr w:type="spellEnd"/>
      <w:r w:rsidRPr="0011096E">
        <w:rPr>
          <w:sz w:val="28"/>
          <w:szCs w:val="28"/>
          <w:lang w:val="uk-UA"/>
        </w:rPr>
        <w:t xml:space="preserve"> освіти «Про направлення та склад команди для</w:t>
      </w:r>
      <w:r w:rsidR="00454EDA">
        <w:rPr>
          <w:sz w:val="28"/>
          <w:szCs w:val="28"/>
          <w:lang w:val="uk-UA"/>
        </w:rPr>
        <w:t xml:space="preserve"> </w:t>
      </w:r>
      <w:r w:rsidRPr="0011096E">
        <w:rPr>
          <w:sz w:val="28"/>
          <w:szCs w:val="28"/>
          <w:lang w:val="uk-UA"/>
        </w:rPr>
        <w:t>участі в II етапі Всеукраїнського конкурсу-захисту науково-дослідницьких робіт</w:t>
      </w:r>
      <w:r>
        <w:rPr>
          <w:sz w:val="28"/>
          <w:szCs w:val="28"/>
          <w:lang w:val="uk-UA"/>
        </w:rPr>
        <w:t xml:space="preserve"> </w:t>
      </w:r>
      <w:r w:rsidRPr="0011096E">
        <w:rPr>
          <w:sz w:val="28"/>
          <w:szCs w:val="28"/>
          <w:lang w:val="uk-UA"/>
        </w:rPr>
        <w:t xml:space="preserve">учнів-членів Малої академії наук України в 2018/2019 навчальному році»; </w:t>
      </w:r>
    </w:p>
    <w:p w:rsidR="00810D50" w:rsidRDefault="00810D50" w:rsidP="00654990">
      <w:pPr>
        <w:widowControl w:val="0"/>
        <w:ind w:left="567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007E94">
        <w:rPr>
          <w:sz w:val="28"/>
          <w:szCs w:val="28"/>
          <w:lang w:val="uk-UA"/>
        </w:rPr>
        <w:t>ксерокопія паспорт</w:t>
      </w:r>
      <w:r>
        <w:rPr>
          <w:sz w:val="28"/>
          <w:szCs w:val="28"/>
          <w:lang w:val="uk-UA"/>
        </w:rPr>
        <w:t>у</w:t>
      </w:r>
      <w:r w:rsidRPr="00007E94">
        <w:rPr>
          <w:sz w:val="28"/>
          <w:szCs w:val="28"/>
          <w:lang w:val="uk-UA"/>
        </w:rPr>
        <w:t xml:space="preserve"> (для учасника віком до 16 років – свідоцтва про народження);</w:t>
      </w:r>
    </w:p>
    <w:p w:rsidR="00810D50" w:rsidRDefault="00810D50" w:rsidP="00654990">
      <w:pPr>
        <w:widowControl w:val="0"/>
        <w:ind w:left="567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ксерокопія ідентифікаційного коду;</w:t>
      </w:r>
    </w:p>
    <w:p w:rsidR="00810D50" w:rsidRPr="00454EDA" w:rsidRDefault="00810D50" w:rsidP="00654990">
      <w:pPr>
        <w:widowControl w:val="0"/>
        <w:ind w:left="567" w:firstLine="851"/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007E94">
        <w:rPr>
          <w:sz w:val="28"/>
          <w:szCs w:val="28"/>
          <w:lang w:val="uk-UA"/>
        </w:rPr>
        <w:t>медична довідка про можливість знаходження учасника в дитячому колективі (щеплення, відсутність інфекційних захворювань)</w:t>
      </w:r>
      <w:r w:rsidRPr="00007E94">
        <w:rPr>
          <w:i/>
          <w:iCs/>
          <w:sz w:val="28"/>
          <w:szCs w:val="28"/>
          <w:lang w:val="uk-UA"/>
        </w:rPr>
        <w:t>.</w:t>
      </w:r>
    </w:p>
    <w:p w:rsidR="00810D50" w:rsidRPr="006641AF" w:rsidRDefault="00810D50" w:rsidP="00FB3363">
      <w:pPr>
        <w:pStyle w:val="rvps2"/>
        <w:numPr>
          <w:ilvl w:val="0"/>
          <w:numId w:val="17"/>
        </w:numPr>
        <w:spacing w:before="0" w:beforeAutospacing="0" w:after="0" w:afterAutospacing="0"/>
        <w:ind w:left="567" w:firstLine="142"/>
        <w:jc w:val="both"/>
        <w:rPr>
          <w:sz w:val="28"/>
          <w:szCs w:val="28"/>
          <w:lang w:val="uk-UA"/>
        </w:rPr>
      </w:pPr>
      <w:bookmarkStart w:id="53" w:name="n128"/>
      <w:bookmarkEnd w:id="53"/>
      <w:r w:rsidRPr="006641AF">
        <w:rPr>
          <w:sz w:val="28"/>
          <w:szCs w:val="28"/>
          <w:lang w:val="uk-UA"/>
        </w:rPr>
        <w:t xml:space="preserve">Підсумки проведення ІІ етапу </w:t>
      </w:r>
      <w:r>
        <w:rPr>
          <w:sz w:val="28"/>
          <w:szCs w:val="28"/>
          <w:lang w:val="uk-UA"/>
        </w:rPr>
        <w:t xml:space="preserve">Конкурсу </w:t>
      </w:r>
      <w:r w:rsidRPr="006641AF">
        <w:rPr>
          <w:sz w:val="28"/>
          <w:szCs w:val="28"/>
          <w:lang w:val="uk-UA"/>
        </w:rPr>
        <w:t xml:space="preserve">затверджуються </w:t>
      </w:r>
      <w:r>
        <w:rPr>
          <w:sz w:val="28"/>
          <w:szCs w:val="28"/>
          <w:lang w:val="uk-UA"/>
        </w:rPr>
        <w:t>наказом</w:t>
      </w:r>
      <w:r w:rsidR="00726F30">
        <w:rPr>
          <w:sz w:val="28"/>
          <w:szCs w:val="28"/>
          <w:lang w:val="uk-UA"/>
        </w:rPr>
        <w:t xml:space="preserve"> начальника</w:t>
      </w:r>
      <w:r>
        <w:rPr>
          <w:sz w:val="28"/>
          <w:szCs w:val="28"/>
          <w:lang w:val="uk-UA"/>
        </w:rPr>
        <w:t xml:space="preserve"> Управління освіти і науки Чернігівської облдержадміністрації</w:t>
      </w:r>
      <w:r w:rsidRPr="006641AF">
        <w:rPr>
          <w:sz w:val="28"/>
          <w:szCs w:val="28"/>
          <w:lang w:val="uk-UA"/>
        </w:rPr>
        <w:t xml:space="preserve"> на підставі протоколів журі та оприлюднюються на офіційн</w:t>
      </w:r>
      <w:r>
        <w:rPr>
          <w:sz w:val="28"/>
          <w:szCs w:val="28"/>
          <w:lang w:val="uk-UA"/>
        </w:rPr>
        <w:t>ому</w:t>
      </w:r>
      <w:r w:rsidRPr="006641AF">
        <w:rPr>
          <w:sz w:val="28"/>
          <w:szCs w:val="28"/>
          <w:lang w:val="uk-UA"/>
        </w:rPr>
        <w:t xml:space="preserve"> веб-сайт</w:t>
      </w:r>
      <w:r>
        <w:rPr>
          <w:sz w:val="28"/>
          <w:szCs w:val="28"/>
          <w:lang w:val="uk-UA"/>
        </w:rPr>
        <w:t>і не пізніше ніж через 2</w:t>
      </w:r>
      <w:r w:rsidRPr="006641AF">
        <w:rPr>
          <w:sz w:val="28"/>
          <w:szCs w:val="28"/>
          <w:lang w:val="uk-UA"/>
        </w:rPr>
        <w:t>0 календарних днів після закінчення ІІ етапу.</w:t>
      </w:r>
    </w:p>
    <w:p w:rsidR="00454EDA" w:rsidRDefault="00810D50" w:rsidP="00654990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bookmarkStart w:id="54" w:name="n129"/>
      <w:bookmarkEnd w:id="54"/>
      <w:r w:rsidRPr="006641AF">
        <w:rPr>
          <w:sz w:val="28"/>
          <w:szCs w:val="28"/>
          <w:lang w:val="uk-UA"/>
        </w:rPr>
        <w:t xml:space="preserve">За результатами ІІ етапу </w:t>
      </w:r>
      <w:r>
        <w:rPr>
          <w:sz w:val="28"/>
          <w:szCs w:val="28"/>
          <w:lang w:val="uk-UA"/>
        </w:rPr>
        <w:t xml:space="preserve">Конкурсу </w:t>
      </w:r>
      <w:r w:rsidRPr="006641AF">
        <w:rPr>
          <w:sz w:val="28"/>
          <w:szCs w:val="28"/>
          <w:lang w:val="uk-UA"/>
        </w:rPr>
        <w:t>форму</w:t>
      </w:r>
      <w:r>
        <w:rPr>
          <w:sz w:val="28"/>
          <w:szCs w:val="28"/>
          <w:lang w:val="uk-UA"/>
        </w:rPr>
        <w:t>є</w:t>
      </w:r>
      <w:r w:rsidRPr="006641AF">
        <w:rPr>
          <w:sz w:val="28"/>
          <w:szCs w:val="28"/>
          <w:lang w:val="uk-UA"/>
        </w:rPr>
        <w:t>ться команд</w:t>
      </w:r>
      <w:r>
        <w:rPr>
          <w:sz w:val="28"/>
          <w:szCs w:val="28"/>
          <w:lang w:val="uk-UA"/>
        </w:rPr>
        <w:t>а</w:t>
      </w:r>
      <w:r w:rsidRPr="006641AF">
        <w:rPr>
          <w:sz w:val="28"/>
          <w:szCs w:val="28"/>
          <w:lang w:val="uk-UA"/>
        </w:rPr>
        <w:t xml:space="preserve"> для участі у ІІІ</w:t>
      </w:r>
      <w:r>
        <w:rPr>
          <w:sz w:val="28"/>
          <w:szCs w:val="28"/>
          <w:lang w:val="uk-UA"/>
        </w:rPr>
        <w:t> </w:t>
      </w:r>
      <w:r w:rsidRPr="006641AF">
        <w:rPr>
          <w:sz w:val="28"/>
          <w:szCs w:val="28"/>
          <w:lang w:val="uk-UA"/>
        </w:rPr>
        <w:t>етапі.</w:t>
      </w:r>
      <w:bookmarkStart w:id="55" w:name="n130"/>
      <w:bookmarkStart w:id="56" w:name="n131"/>
      <w:bookmarkStart w:id="57" w:name="n141"/>
      <w:bookmarkEnd w:id="55"/>
      <w:bookmarkEnd w:id="56"/>
      <w:bookmarkEnd w:id="57"/>
    </w:p>
    <w:p w:rsidR="00810D50" w:rsidRPr="006641AF" w:rsidRDefault="00810D50" w:rsidP="00FB3363">
      <w:pPr>
        <w:pStyle w:val="rvps2"/>
        <w:numPr>
          <w:ilvl w:val="0"/>
          <w:numId w:val="17"/>
        </w:numPr>
        <w:spacing w:before="0" w:beforeAutospacing="0" w:after="0" w:afterAutospacing="0"/>
        <w:ind w:left="567" w:firstLine="142"/>
        <w:jc w:val="both"/>
        <w:rPr>
          <w:sz w:val="28"/>
          <w:szCs w:val="28"/>
          <w:lang w:val="uk-UA"/>
        </w:rPr>
      </w:pPr>
      <w:r w:rsidRPr="006641AF">
        <w:rPr>
          <w:sz w:val="28"/>
          <w:szCs w:val="28"/>
          <w:lang w:val="uk-UA"/>
        </w:rPr>
        <w:t>Усі науково-дослідницькі роботи повинні бути оформлені згідно з Вимогами щодо написання, оформлення та представлення учнівських науково-дослідницьких робіт</w:t>
      </w:r>
      <w:r>
        <w:rPr>
          <w:sz w:val="28"/>
          <w:szCs w:val="28"/>
          <w:lang w:val="uk-UA"/>
        </w:rPr>
        <w:t xml:space="preserve">, затвердженими наказом </w:t>
      </w:r>
      <w:r w:rsidRPr="0032512A">
        <w:rPr>
          <w:sz w:val="28"/>
          <w:szCs w:val="28"/>
          <w:lang w:val="uk-UA"/>
        </w:rPr>
        <w:t xml:space="preserve">Міністерства освіти і науки України </w:t>
      </w:r>
      <w:r>
        <w:rPr>
          <w:sz w:val="28"/>
          <w:szCs w:val="28"/>
          <w:lang w:val="uk-UA"/>
        </w:rPr>
        <w:t xml:space="preserve">від </w:t>
      </w:r>
      <w:r w:rsidRPr="0032512A">
        <w:rPr>
          <w:sz w:val="28"/>
          <w:szCs w:val="28"/>
          <w:lang w:val="uk-UA"/>
        </w:rPr>
        <w:t>24.03.2014  № 259</w:t>
      </w:r>
      <w:r>
        <w:rPr>
          <w:sz w:val="28"/>
          <w:szCs w:val="28"/>
          <w:lang w:val="uk-UA"/>
        </w:rPr>
        <w:t xml:space="preserve"> «Про затвердження </w:t>
      </w:r>
      <w:r w:rsidRPr="0032512A">
        <w:rPr>
          <w:sz w:val="28"/>
          <w:szCs w:val="28"/>
          <w:lang w:val="uk-UA"/>
        </w:rPr>
        <w:t xml:space="preserve">Правил проведення Всеукраїнського конкурсу-захисту науково-дослідницьких робіт учнів - членів </w:t>
      </w:r>
      <w:r w:rsidRPr="0032512A">
        <w:rPr>
          <w:sz w:val="28"/>
          <w:szCs w:val="28"/>
          <w:lang w:val="uk-UA"/>
        </w:rPr>
        <w:lastRenderedPageBreak/>
        <w:t>Малої академії наук України</w:t>
      </w:r>
      <w:r>
        <w:rPr>
          <w:sz w:val="28"/>
          <w:szCs w:val="28"/>
          <w:lang w:val="uk-UA"/>
        </w:rPr>
        <w:t>», з</w:t>
      </w:r>
      <w:r w:rsidRPr="0032512A">
        <w:rPr>
          <w:sz w:val="28"/>
          <w:szCs w:val="28"/>
          <w:lang w:val="uk-UA"/>
        </w:rPr>
        <w:t>ареєстрован</w:t>
      </w:r>
      <w:r>
        <w:rPr>
          <w:sz w:val="28"/>
          <w:szCs w:val="28"/>
          <w:lang w:val="uk-UA"/>
        </w:rPr>
        <w:t>им</w:t>
      </w:r>
      <w:r w:rsidRPr="003251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32512A">
        <w:rPr>
          <w:sz w:val="28"/>
          <w:szCs w:val="28"/>
          <w:lang w:val="uk-UA"/>
        </w:rPr>
        <w:t xml:space="preserve"> Міністерстві юстиції України</w:t>
      </w:r>
      <w:r>
        <w:rPr>
          <w:sz w:val="28"/>
          <w:szCs w:val="28"/>
          <w:lang w:val="uk-UA"/>
        </w:rPr>
        <w:t xml:space="preserve"> </w:t>
      </w:r>
      <w:r w:rsidRPr="0032512A">
        <w:rPr>
          <w:sz w:val="28"/>
          <w:szCs w:val="28"/>
          <w:lang w:val="uk-UA"/>
        </w:rPr>
        <w:t>11 квітня 2014 р.</w:t>
      </w:r>
      <w:r>
        <w:rPr>
          <w:sz w:val="28"/>
          <w:szCs w:val="28"/>
          <w:lang w:val="uk-UA"/>
        </w:rPr>
        <w:t xml:space="preserve"> </w:t>
      </w:r>
      <w:r w:rsidRPr="0032512A">
        <w:rPr>
          <w:sz w:val="28"/>
          <w:szCs w:val="28"/>
          <w:lang w:val="uk-UA"/>
        </w:rPr>
        <w:t>за № 407/25184</w:t>
      </w:r>
      <w:r w:rsidR="00005251">
        <w:rPr>
          <w:sz w:val="28"/>
          <w:szCs w:val="28"/>
          <w:lang w:val="uk-UA"/>
        </w:rPr>
        <w:t>.</w:t>
      </w:r>
    </w:p>
    <w:p w:rsidR="00810D50" w:rsidRPr="00454EDA" w:rsidRDefault="00810D50" w:rsidP="00FB3363">
      <w:pPr>
        <w:pStyle w:val="rvps2"/>
        <w:numPr>
          <w:ilvl w:val="0"/>
          <w:numId w:val="17"/>
        </w:numPr>
        <w:spacing w:before="0" w:beforeAutospacing="0" w:after="0" w:afterAutospacing="0"/>
        <w:ind w:left="567" w:firstLine="0"/>
        <w:jc w:val="both"/>
        <w:rPr>
          <w:rStyle w:val="rvts15"/>
          <w:sz w:val="28"/>
          <w:szCs w:val="28"/>
          <w:lang w:val="uk-UA"/>
        </w:rPr>
      </w:pPr>
      <w:bookmarkStart w:id="58" w:name="n142"/>
      <w:bookmarkStart w:id="59" w:name="n143"/>
      <w:bookmarkEnd w:id="58"/>
      <w:bookmarkEnd w:id="59"/>
      <w:r w:rsidRPr="006641AF">
        <w:rPr>
          <w:sz w:val="28"/>
          <w:szCs w:val="28"/>
          <w:lang w:val="uk-UA"/>
        </w:rPr>
        <w:t>Втручання батьків та інших осіб у процедуру проведення Конкурсу, розгляду апеляційних заяв учасників, у роботу організаційного комітету та журі забороняються.</w:t>
      </w:r>
    </w:p>
    <w:p w:rsidR="00C5086D" w:rsidRPr="006641AF" w:rsidRDefault="00C5086D" w:rsidP="009625A9">
      <w:pPr>
        <w:pStyle w:val="rvps7"/>
        <w:jc w:val="center"/>
        <w:rPr>
          <w:b/>
          <w:sz w:val="28"/>
          <w:szCs w:val="28"/>
          <w:lang w:val="uk-UA"/>
        </w:rPr>
      </w:pPr>
      <w:r w:rsidRPr="006641AF">
        <w:rPr>
          <w:rStyle w:val="rvts15"/>
          <w:b/>
          <w:sz w:val="28"/>
          <w:szCs w:val="28"/>
          <w:lang w:val="uk-UA"/>
        </w:rPr>
        <w:t>VIІ. Програма Конкурсу</w:t>
      </w:r>
    </w:p>
    <w:p w:rsidR="00810D50" w:rsidRPr="006641AF" w:rsidRDefault="00810D50" w:rsidP="00FB3363">
      <w:pPr>
        <w:pStyle w:val="rvps2"/>
        <w:numPr>
          <w:ilvl w:val="0"/>
          <w:numId w:val="18"/>
        </w:numPr>
        <w:spacing w:before="0" w:beforeAutospacing="0" w:after="0" w:afterAutospacing="0"/>
        <w:ind w:left="1418" w:hanging="709"/>
        <w:jc w:val="both"/>
        <w:rPr>
          <w:sz w:val="28"/>
          <w:szCs w:val="28"/>
          <w:lang w:val="uk-UA"/>
        </w:rPr>
      </w:pPr>
      <w:r w:rsidRPr="006641AF">
        <w:rPr>
          <w:sz w:val="28"/>
          <w:szCs w:val="28"/>
          <w:lang w:val="uk-UA"/>
        </w:rPr>
        <w:t>Конкурс проводиться за такими розділами:</w:t>
      </w:r>
    </w:p>
    <w:p w:rsidR="00810D50" w:rsidRPr="006641AF" w:rsidRDefault="00810D50" w:rsidP="008D3EA0">
      <w:pPr>
        <w:pStyle w:val="rvps2"/>
        <w:spacing w:before="0" w:beforeAutospacing="0" w:after="0" w:afterAutospacing="0"/>
        <w:ind w:left="284" w:firstLine="1134"/>
        <w:jc w:val="both"/>
        <w:rPr>
          <w:sz w:val="28"/>
          <w:szCs w:val="28"/>
          <w:lang w:val="uk-UA"/>
        </w:rPr>
      </w:pPr>
      <w:bookmarkStart w:id="60" w:name="n147"/>
      <w:bookmarkEnd w:id="60"/>
      <w:r>
        <w:rPr>
          <w:sz w:val="28"/>
          <w:szCs w:val="28"/>
          <w:lang w:val="uk-UA"/>
        </w:rPr>
        <w:t xml:space="preserve">- </w:t>
      </w:r>
      <w:r w:rsidRPr="006641AF">
        <w:rPr>
          <w:sz w:val="28"/>
          <w:szCs w:val="28"/>
          <w:lang w:val="uk-UA"/>
        </w:rPr>
        <w:t>заочне оцінювання науково-дослідницьких робіт;</w:t>
      </w:r>
    </w:p>
    <w:p w:rsidR="00810D50" w:rsidRPr="006641AF" w:rsidRDefault="00810D50" w:rsidP="008D3EA0">
      <w:pPr>
        <w:pStyle w:val="rvps2"/>
        <w:spacing w:before="0" w:beforeAutospacing="0" w:after="0" w:afterAutospacing="0"/>
        <w:ind w:firstLine="1418"/>
        <w:jc w:val="both"/>
        <w:rPr>
          <w:sz w:val="28"/>
          <w:szCs w:val="28"/>
          <w:lang w:val="uk-UA"/>
        </w:rPr>
      </w:pPr>
      <w:bookmarkStart w:id="61" w:name="n148"/>
      <w:bookmarkEnd w:id="61"/>
      <w:r>
        <w:rPr>
          <w:sz w:val="28"/>
          <w:szCs w:val="28"/>
          <w:lang w:val="uk-UA"/>
        </w:rPr>
        <w:t xml:space="preserve">- </w:t>
      </w:r>
      <w:r w:rsidRPr="006641AF">
        <w:rPr>
          <w:sz w:val="28"/>
          <w:szCs w:val="28"/>
          <w:lang w:val="uk-UA"/>
        </w:rPr>
        <w:t>оцінювання навчальних досягнень із базових дисциплін;</w:t>
      </w:r>
    </w:p>
    <w:p w:rsidR="00810D50" w:rsidRDefault="00810D50" w:rsidP="008D3EA0">
      <w:pPr>
        <w:pStyle w:val="rvps2"/>
        <w:spacing w:before="0" w:beforeAutospacing="0" w:after="0" w:afterAutospacing="0"/>
        <w:ind w:firstLine="1418"/>
        <w:jc w:val="both"/>
        <w:rPr>
          <w:sz w:val="28"/>
          <w:szCs w:val="28"/>
          <w:lang w:val="uk-UA"/>
        </w:rPr>
      </w:pPr>
      <w:bookmarkStart w:id="62" w:name="n149"/>
      <w:bookmarkEnd w:id="62"/>
      <w:r>
        <w:rPr>
          <w:sz w:val="28"/>
          <w:szCs w:val="28"/>
          <w:lang w:val="uk-UA"/>
        </w:rPr>
        <w:t xml:space="preserve">- </w:t>
      </w:r>
      <w:r w:rsidRPr="006641AF">
        <w:rPr>
          <w:sz w:val="28"/>
          <w:szCs w:val="28"/>
          <w:lang w:val="uk-UA"/>
        </w:rPr>
        <w:t>захист науково-дослідницьких робіт.</w:t>
      </w:r>
      <w:bookmarkStart w:id="63" w:name="n150"/>
      <w:bookmarkEnd w:id="63"/>
    </w:p>
    <w:p w:rsidR="00810D50" w:rsidRPr="006641AF" w:rsidRDefault="00810D50" w:rsidP="00FB3363">
      <w:pPr>
        <w:pStyle w:val="rvps2"/>
        <w:numPr>
          <w:ilvl w:val="0"/>
          <w:numId w:val="18"/>
        </w:numPr>
        <w:spacing w:before="0" w:beforeAutospacing="0" w:after="0" w:afterAutospacing="0"/>
        <w:ind w:left="567" w:firstLine="142"/>
        <w:jc w:val="both"/>
        <w:rPr>
          <w:sz w:val="28"/>
          <w:szCs w:val="28"/>
          <w:lang w:val="uk-UA"/>
        </w:rPr>
      </w:pPr>
      <w:r w:rsidRPr="006641AF">
        <w:rPr>
          <w:sz w:val="28"/>
          <w:szCs w:val="28"/>
          <w:lang w:val="uk-UA"/>
        </w:rPr>
        <w:t>Заочне оцінювання науково-дослідницьких робіт здійснюється членами журі на предмет дотримання учасниками Вимог щодо написання, оформлення та представлення учнівських науково-дослідницьких робіт.</w:t>
      </w:r>
    </w:p>
    <w:p w:rsidR="00810D50" w:rsidRPr="006641AF" w:rsidRDefault="00810D50" w:rsidP="008D3EA0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bookmarkStart w:id="64" w:name="n151"/>
      <w:bookmarkEnd w:id="64"/>
      <w:r w:rsidRPr="006641AF">
        <w:rPr>
          <w:sz w:val="28"/>
          <w:szCs w:val="28"/>
          <w:lang w:val="uk-UA"/>
        </w:rPr>
        <w:t>Форма заочного оцінювання науково-дослідницьких робіт під час пров</w:t>
      </w:r>
      <w:r>
        <w:rPr>
          <w:sz w:val="28"/>
          <w:szCs w:val="28"/>
          <w:lang w:val="uk-UA"/>
        </w:rPr>
        <w:t>едення І та</w:t>
      </w:r>
      <w:r w:rsidRPr="006641AF">
        <w:rPr>
          <w:sz w:val="28"/>
          <w:szCs w:val="28"/>
          <w:lang w:val="uk-UA"/>
        </w:rPr>
        <w:t xml:space="preserve"> ІІ етапів </w:t>
      </w:r>
      <w:r>
        <w:rPr>
          <w:sz w:val="28"/>
          <w:szCs w:val="28"/>
          <w:lang w:val="uk-UA"/>
        </w:rPr>
        <w:t xml:space="preserve">Конкурсу </w:t>
      </w:r>
      <w:r w:rsidRPr="006641AF">
        <w:rPr>
          <w:sz w:val="28"/>
          <w:szCs w:val="28"/>
          <w:lang w:val="uk-UA"/>
        </w:rPr>
        <w:t>визначається відповідним</w:t>
      </w:r>
      <w:r>
        <w:rPr>
          <w:sz w:val="28"/>
          <w:szCs w:val="28"/>
          <w:lang w:val="uk-UA"/>
        </w:rPr>
        <w:t>и</w:t>
      </w:r>
      <w:r w:rsidRPr="006641AF">
        <w:rPr>
          <w:sz w:val="28"/>
          <w:szCs w:val="28"/>
          <w:lang w:val="uk-UA"/>
        </w:rPr>
        <w:t xml:space="preserve"> організаційним</w:t>
      </w:r>
      <w:r>
        <w:rPr>
          <w:sz w:val="28"/>
          <w:szCs w:val="28"/>
          <w:lang w:val="uk-UA"/>
        </w:rPr>
        <w:t>и</w:t>
      </w:r>
      <w:r w:rsidRPr="006641AF">
        <w:rPr>
          <w:sz w:val="28"/>
          <w:szCs w:val="28"/>
          <w:lang w:val="uk-UA"/>
        </w:rPr>
        <w:t xml:space="preserve"> комітетами.</w:t>
      </w:r>
    </w:p>
    <w:p w:rsidR="00810D50" w:rsidRPr="006641AF" w:rsidRDefault="00810D50" w:rsidP="008D3EA0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bookmarkStart w:id="65" w:name="n152"/>
      <w:bookmarkStart w:id="66" w:name="n153"/>
      <w:bookmarkEnd w:id="65"/>
      <w:bookmarkEnd w:id="66"/>
      <w:r w:rsidRPr="006641AF">
        <w:rPr>
          <w:sz w:val="28"/>
          <w:szCs w:val="28"/>
          <w:lang w:val="uk-UA"/>
        </w:rPr>
        <w:t>Результати заочного оцінювання науково-дослідницьких робіт учасників вносяться до протоколу, який підписується усіма членами журі, та оголошуються учасникам напередодні захисту науково-дослідницьких робіт.</w:t>
      </w:r>
    </w:p>
    <w:p w:rsidR="00810D50" w:rsidRPr="006641AF" w:rsidRDefault="00810D50" w:rsidP="00FB3363">
      <w:pPr>
        <w:pStyle w:val="rvps2"/>
        <w:numPr>
          <w:ilvl w:val="0"/>
          <w:numId w:val="18"/>
        </w:numPr>
        <w:spacing w:before="0" w:beforeAutospacing="0" w:after="0" w:afterAutospacing="0"/>
        <w:ind w:left="567" w:firstLine="142"/>
        <w:jc w:val="both"/>
        <w:rPr>
          <w:sz w:val="28"/>
          <w:szCs w:val="28"/>
          <w:lang w:val="uk-UA"/>
        </w:rPr>
      </w:pPr>
      <w:bookmarkStart w:id="67" w:name="n154"/>
      <w:bookmarkStart w:id="68" w:name="n155"/>
      <w:bookmarkEnd w:id="67"/>
      <w:bookmarkEnd w:id="68"/>
      <w:r w:rsidRPr="006641AF">
        <w:rPr>
          <w:sz w:val="28"/>
          <w:szCs w:val="28"/>
          <w:lang w:val="uk-UA"/>
        </w:rPr>
        <w:t>Оцінювання навчальних досягнень із базових дисциплін здійснюється у формі контрольної роботи.</w:t>
      </w:r>
    </w:p>
    <w:p w:rsidR="00810D50" w:rsidRDefault="00810D50" w:rsidP="008D3EA0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bookmarkStart w:id="69" w:name="n156"/>
      <w:bookmarkEnd w:id="69"/>
      <w:r w:rsidRPr="006641AF">
        <w:rPr>
          <w:sz w:val="28"/>
          <w:szCs w:val="28"/>
          <w:lang w:val="uk-UA"/>
        </w:rPr>
        <w:t>Оцінювання навчальних досягнень учасників із базових дисциплін передбачає виконання завдань за трьома рівнями складності.</w:t>
      </w:r>
      <w:bookmarkStart w:id="70" w:name="n157"/>
      <w:bookmarkEnd w:id="70"/>
    </w:p>
    <w:p w:rsidR="00810D50" w:rsidRDefault="00810D50" w:rsidP="008D3EA0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 w:rsidRPr="006641AF">
        <w:rPr>
          <w:sz w:val="28"/>
          <w:szCs w:val="28"/>
          <w:lang w:val="uk-UA"/>
        </w:rPr>
        <w:t>У наукових відділеннях математики, фізики та астрономії, економіки, технічних, комп’ютерних наук, хімії та біології, наук про Землю, екології та аграрних наук учасники виконують 7 завдань:</w:t>
      </w:r>
    </w:p>
    <w:p w:rsidR="00810D50" w:rsidRPr="006641AF" w:rsidRDefault="00810D50" w:rsidP="008D3EA0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bookmarkStart w:id="71" w:name="n158"/>
      <w:bookmarkEnd w:id="71"/>
      <w:r w:rsidRPr="006641AF">
        <w:rPr>
          <w:sz w:val="28"/>
          <w:szCs w:val="28"/>
          <w:lang w:val="uk-UA"/>
        </w:rPr>
        <w:t>І рівень - 3 завдання;</w:t>
      </w:r>
    </w:p>
    <w:p w:rsidR="00810D50" w:rsidRPr="006641AF" w:rsidRDefault="00810D50" w:rsidP="008D3EA0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bookmarkStart w:id="72" w:name="n159"/>
      <w:bookmarkEnd w:id="72"/>
      <w:r w:rsidRPr="006641AF">
        <w:rPr>
          <w:sz w:val="28"/>
          <w:szCs w:val="28"/>
          <w:lang w:val="uk-UA"/>
        </w:rPr>
        <w:t>ІІ рівень - 2 завдання;</w:t>
      </w:r>
    </w:p>
    <w:p w:rsidR="00810D50" w:rsidRDefault="00810D50" w:rsidP="008D3EA0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bookmarkStart w:id="73" w:name="n160"/>
      <w:bookmarkEnd w:id="73"/>
      <w:r w:rsidRPr="006641AF">
        <w:rPr>
          <w:sz w:val="28"/>
          <w:szCs w:val="28"/>
          <w:lang w:val="uk-UA"/>
        </w:rPr>
        <w:t>ІІІ рівень - 2 завдання.</w:t>
      </w:r>
      <w:bookmarkStart w:id="74" w:name="n161"/>
      <w:bookmarkEnd w:id="74"/>
    </w:p>
    <w:p w:rsidR="00810D50" w:rsidRPr="006641AF" w:rsidRDefault="00810D50" w:rsidP="008D3EA0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 w:rsidRPr="006641AF">
        <w:rPr>
          <w:sz w:val="28"/>
          <w:szCs w:val="28"/>
          <w:lang w:val="uk-UA"/>
        </w:rPr>
        <w:t>У наукових відділеннях історії, філософії та суспільствознавства, літературознавства, фольклористики та мистецтвознавства, мовознавства учасники виконують 9 завдань:</w:t>
      </w:r>
    </w:p>
    <w:p w:rsidR="00810D50" w:rsidRPr="006641AF" w:rsidRDefault="00810D50" w:rsidP="008D3EA0">
      <w:pPr>
        <w:pStyle w:val="rvps2"/>
        <w:spacing w:before="0" w:beforeAutospacing="0" w:after="0" w:afterAutospacing="0"/>
        <w:ind w:firstLine="1418"/>
        <w:jc w:val="both"/>
        <w:rPr>
          <w:sz w:val="28"/>
          <w:szCs w:val="28"/>
          <w:lang w:val="uk-UA"/>
        </w:rPr>
      </w:pPr>
      <w:bookmarkStart w:id="75" w:name="n162"/>
      <w:bookmarkEnd w:id="75"/>
      <w:r w:rsidRPr="006641AF">
        <w:rPr>
          <w:sz w:val="28"/>
          <w:szCs w:val="28"/>
          <w:lang w:val="uk-UA"/>
        </w:rPr>
        <w:t>І рівень - 4 завдання;</w:t>
      </w:r>
    </w:p>
    <w:p w:rsidR="00810D50" w:rsidRPr="006641AF" w:rsidRDefault="00810D50" w:rsidP="008D3EA0">
      <w:pPr>
        <w:pStyle w:val="rvps2"/>
        <w:spacing w:before="0" w:beforeAutospacing="0" w:after="0" w:afterAutospacing="0"/>
        <w:ind w:firstLine="1418"/>
        <w:jc w:val="both"/>
        <w:rPr>
          <w:sz w:val="28"/>
          <w:szCs w:val="28"/>
          <w:lang w:val="uk-UA"/>
        </w:rPr>
      </w:pPr>
      <w:bookmarkStart w:id="76" w:name="n163"/>
      <w:bookmarkEnd w:id="76"/>
      <w:r w:rsidRPr="006641AF">
        <w:rPr>
          <w:sz w:val="28"/>
          <w:szCs w:val="28"/>
          <w:lang w:val="uk-UA"/>
        </w:rPr>
        <w:t>ІІ рівень - 3 завдання;</w:t>
      </w:r>
    </w:p>
    <w:p w:rsidR="00810D50" w:rsidRDefault="00810D50" w:rsidP="008D3EA0">
      <w:pPr>
        <w:pStyle w:val="rvps2"/>
        <w:spacing w:before="0" w:beforeAutospacing="0" w:after="0" w:afterAutospacing="0"/>
        <w:ind w:firstLine="1418"/>
        <w:jc w:val="both"/>
        <w:rPr>
          <w:sz w:val="28"/>
          <w:szCs w:val="28"/>
          <w:lang w:val="uk-UA"/>
        </w:rPr>
      </w:pPr>
      <w:bookmarkStart w:id="77" w:name="n164"/>
      <w:bookmarkEnd w:id="77"/>
      <w:r w:rsidRPr="006641AF">
        <w:rPr>
          <w:sz w:val="28"/>
          <w:szCs w:val="28"/>
          <w:lang w:val="uk-UA"/>
        </w:rPr>
        <w:t>ІІІ рівень - 2 завдання.</w:t>
      </w:r>
    </w:p>
    <w:p w:rsidR="009C7596" w:rsidRDefault="00810D50" w:rsidP="008D3EA0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bookmarkStart w:id="78" w:name="n165"/>
      <w:bookmarkStart w:id="79" w:name="n166"/>
      <w:bookmarkEnd w:id="78"/>
      <w:bookmarkEnd w:id="79"/>
      <w:r w:rsidRPr="006641AF">
        <w:rPr>
          <w:sz w:val="28"/>
          <w:szCs w:val="28"/>
          <w:lang w:val="uk-UA"/>
        </w:rPr>
        <w:t>На виконання завдань із базових дисциплін учасникам відводиться три астрономічн</w:t>
      </w:r>
      <w:r>
        <w:rPr>
          <w:sz w:val="28"/>
          <w:szCs w:val="28"/>
          <w:lang w:val="uk-UA"/>
        </w:rPr>
        <w:t>і</w:t>
      </w:r>
      <w:r w:rsidRPr="006641AF">
        <w:rPr>
          <w:sz w:val="28"/>
          <w:szCs w:val="28"/>
          <w:lang w:val="uk-UA"/>
        </w:rPr>
        <w:t xml:space="preserve"> години.</w:t>
      </w:r>
      <w:bookmarkStart w:id="80" w:name="n167"/>
      <w:bookmarkEnd w:id="80"/>
    </w:p>
    <w:p w:rsidR="00810D50" w:rsidRPr="006641AF" w:rsidRDefault="00810D50" w:rsidP="00FB3363">
      <w:pPr>
        <w:pStyle w:val="rvps2"/>
        <w:numPr>
          <w:ilvl w:val="0"/>
          <w:numId w:val="18"/>
        </w:numPr>
        <w:spacing w:before="0" w:beforeAutospacing="0" w:after="0" w:afterAutospacing="0"/>
        <w:ind w:left="567" w:firstLine="142"/>
        <w:jc w:val="both"/>
        <w:rPr>
          <w:sz w:val="28"/>
          <w:szCs w:val="28"/>
          <w:lang w:val="uk-UA"/>
        </w:rPr>
      </w:pPr>
      <w:r w:rsidRPr="006641AF">
        <w:rPr>
          <w:sz w:val="28"/>
          <w:szCs w:val="28"/>
          <w:lang w:val="uk-UA"/>
        </w:rPr>
        <w:t>Захист науково-дослідницьких робіт здійснюється відповідно до програм</w:t>
      </w:r>
      <w:r>
        <w:rPr>
          <w:sz w:val="28"/>
          <w:szCs w:val="28"/>
          <w:lang w:val="uk-UA"/>
        </w:rPr>
        <w:t xml:space="preserve"> проведення І та ІІ</w:t>
      </w:r>
      <w:r w:rsidRPr="006641AF">
        <w:rPr>
          <w:sz w:val="28"/>
          <w:szCs w:val="28"/>
          <w:lang w:val="uk-UA"/>
        </w:rPr>
        <w:t xml:space="preserve"> етапів Конкурсу.</w:t>
      </w:r>
    </w:p>
    <w:p w:rsidR="00810D50" w:rsidRPr="006641AF" w:rsidRDefault="00810D50" w:rsidP="008D3EA0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bookmarkStart w:id="81" w:name="n168"/>
      <w:bookmarkStart w:id="82" w:name="n169"/>
      <w:bookmarkStart w:id="83" w:name="n170"/>
      <w:bookmarkEnd w:id="81"/>
      <w:bookmarkEnd w:id="82"/>
      <w:bookmarkEnd w:id="83"/>
      <w:r w:rsidRPr="006641AF">
        <w:rPr>
          <w:sz w:val="28"/>
          <w:szCs w:val="28"/>
          <w:lang w:val="uk-UA"/>
        </w:rPr>
        <w:t>Порядок захисту</w:t>
      </w:r>
      <w:r>
        <w:rPr>
          <w:sz w:val="28"/>
          <w:szCs w:val="28"/>
          <w:lang w:val="uk-UA"/>
        </w:rPr>
        <w:t xml:space="preserve"> визначає</w:t>
      </w:r>
      <w:r w:rsidRPr="006641AF">
        <w:rPr>
          <w:sz w:val="28"/>
          <w:szCs w:val="28"/>
          <w:lang w:val="uk-UA"/>
        </w:rPr>
        <w:t>ться журі за підсумками заочного оцінювання науково-дослідницьких робіт.</w:t>
      </w:r>
    </w:p>
    <w:p w:rsidR="00810D50" w:rsidRPr="006641AF" w:rsidRDefault="00810D50" w:rsidP="008D3EA0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bookmarkStart w:id="84" w:name="n171"/>
      <w:bookmarkEnd w:id="84"/>
      <w:r w:rsidRPr="006641AF">
        <w:rPr>
          <w:sz w:val="28"/>
          <w:szCs w:val="28"/>
          <w:lang w:val="uk-UA"/>
        </w:rPr>
        <w:t>Для захисту роботи учаснику надається до 10 хвилин, для відповіді на запитання - до 3 хвилин.</w:t>
      </w:r>
    </w:p>
    <w:p w:rsidR="00810D50" w:rsidRPr="006641AF" w:rsidRDefault="00810D50" w:rsidP="008D3EA0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bookmarkStart w:id="85" w:name="n172"/>
      <w:bookmarkEnd w:id="85"/>
      <w:r w:rsidRPr="006641AF">
        <w:rPr>
          <w:sz w:val="28"/>
          <w:szCs w:val="28"/>
          <w:lang w:val="uk-UA"/>
        </w:rPr>
        <w:lastRenderedPageBreak/>
        <w:t>Після виступу всіх учасників у науковій секції журі проводить оцінювання їхніх виступів. Під час оцінювання виступів учасників забороняється присутність осіб, які не є членами журі.</w:t>
      </w:r>
    </w:p>
    <w:p w:rsidR="00810D50" w:rsidRPr="006641AF" w:rsidRDefault="00810D50" w:rsidP="008D3EA0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bookmarkStart w:id="86" w:name="n173"/>
      <w:bookmarkEnd w:id="86"/>
      <w:r w:rsidRPr="006641AF">
        <w:rPr>
          <w:sz w:val="28"/>
          <w:szCs w:val="28"/>
          <w:lang w:val="uk-UA"/>
        </w:rPr>
        <w:t>Результати оцінювання захисту науково-дослідницьких робіт фіксуються у протоколі оцінювання захисту науково-дослідницьких робіт, який підписується усіма членами журі.</w:t>
      </w:r>
    </w:p>
    <w:p w:rsidR="009C7596" w:rsidRDefault="00810D50" w:rsidP="008D3EA0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bookmarkStart w:id="87" w:name="n174"/>
      <w:bookmarkEnd w:id="87"/>
      <w:r w:rsidRPr="006641AF">
        <w:rPr>
          <w:sz w:val="28"/>
          <w:szCs w:val="28"/>
          <w:lang w:val="uk-UA"/>
        </w:rPr>
        <w:t xml:space="preserve">Результати оцінювання захисту науково-дослідницьких робіт оголошуються учасникам під час оприлюднення підсумкового протоколу відповідного етапу </w:t>
      </w:r>
      <w:r>
        <w:rPr>
          <w:sz w:val="28"/>
          <w:szCs w:val="28"/>
          <w:lang w:val="uk-UA"/>
        </w:rPr>
        <w:t xml:space="preserve">Конкурсу </w:t>
      </w:r>
      <w:r w:rsidRPr="006641AF">
        <w:rPr>
          <w:sz w:val="28"/>
          <w:szCs w:val="28"/>
          <w:lang w:val="uk-UA"/>
        </w:rPr>
        <w:t>в науковій секції.</w:t>
      </w:r>
      <w:bookmarkStart w:id="88" w:name="n175"/>
      <w:bookmarkEnd w:id="88"/>
    </w:p>
    <w:p w:rsidR="00810D50" w:rsidRPr="006641AF" w:rsidRDefault="00810D50" w:rsidP="00FB3363">
      <w:pPr>
        <w:pStyle w:val="rvps2"/>
        <w:numPr>
          <w:ilvl w:val="0"/>
          <w:numId w:val="18"/>
        </w:numPr>
        <w:spacing w:before="0" w:beforeAutospacing="0" w:after="0" w:afterAutospacing="0"/>
        <w:ind w:left="567" w:firstLine="142"/>
        <w:jc w:val="both"/>
        <w:rPr>
          <w:sz w:val="28"/>
          <w:szCs w:val="28"/>
          <w:lang w:val="uk-UA"/>
        </w:rPr>
      </w:pPr>
      <w:r w:rsidRPr="006641AF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>результатів</w:t>
      </w:r>
      <w:r w:rsidRPr="006641AF">
        <w:rPr>
          <w:sz w:val="28"/>
          <w:szCs w:val="28"/>
          <w:lang w:val="uk-UA"/>
        </w:rPr>
        <w:t xml:space="preserve"> заочного оцінювання науково-дослідницьких робіт, оцінювання навчальних досягнень учасників із базових дисциплін та захисту науково-дослідницьких робіт організаційним комітетом складається</w:t>
      </w:r>
      <w:r>
        <w:rPr>
          <w:sz w:val="28"/>
          <w:szCs w:val="28"/>
          <w:lang w:val="uk-UA"/>
        </w:rPr>
        <w:t xml:space="preserve"> </w:t>
      </w:r>
      <w:r w:rsidRPr="006641AF">
        <w:rPr>
          <w:sz w:val="28"/>
          <w:szCs w:val="28"/>
          <w:lang w:val="uk-UA"/>
        </w:rPr>
        <w:t xml:space="preserve"> підсумковий протокол проведення відповідного етапу </w:t>
      </w:r>
      <w:r>
        <w:rPr>
          <w:sz w:val="28"/>
          <w:szCs w:val="28"/>
          <w:lang w:val="uk-UA"/>
        </w:rPr>
        <w:t xml:space="preserve">Конкурсу </w:t>
      </w:r>
      <w:r w:rsidRPr="006641AF">
        <w:rPr>
          <w:sz w:val="28"/>
          <w:szCs w:val="28"/>
          <w:lang w:val="uk-UA"/>
        </w:rPr>
        <w:t>в кожній секції, який є підставою для встановлення результатів відповідного етапу Конкурсу.</w:t>
      </w:r>
    </w:p>
    <w:p w:rsidR="00C5086D" w:rsidRDefault="00C5086D" w:rsidP="009625A9">
      <w:pPr>
        <w:pStyle w:val="rvps7"/>
        <w:jc w:val="center"/>
        <w:rPr>
          <w:rStyle w:val="rvts15"/>
          <w:b/>
          <w:sz w:val="28"/>
          <w:szCs w:val="28"/>
          <w:lang w:val="uk-UA"/>
        </w:rPr>
      </w:pPr>
      <w:r w:rsidRPr="006641AF">
        <w:rPr>
          <w:rStyle w:val="rvts15"/>
          <w:b/>
          <w:sz w:val="28"/>
          <w:szCs w:val="28"/>
          <w:lang w:val="uk-UA"/>
        </w:rPr>
        <w:t xml:space="preserve">VІІI. Умови визначення результатів </w:t>
      </w:r>
      <w:r>
        <w:rPr>
          <w:rStyle w:val="rvts15"/>
          <w:b/>
          <w:sz w:val="28"/>
          <w:szCs w:val="28"/>
          <w:lang w:val="uk-UA"/>
        </w:rPr>
        <w:t>І та ІІ</w:t>
      </w:r>
      <w:r w:rsidRPr="006641AF">
        <w:rPr>
          <w:rStyle w:val="rvts15"/>
          <w:b/>
          <w:sz w:val="28"/>
          <w:szCs w:val="28"/>
          <w:lang w:val="uk-UA"/>
        </w:rPr>
        <w:t xml:space="preserve"> етап</w:t>
      </w:r>
      <w:r>
        <w:rPr>
          <w:rStyle w:val="rvts15"/>
          <w:b/>
          <w:sz w:val="28"/>
          <w:szCs w:val="28"/>
          <w:lang w:val="uk-UA"/>
        </w:rPr>
        <w:t>ів</w:t>
      </w:r>
      <w:r w:rsidRPr="006641AF">
        <w:rPr>
          <w:rStyle w:val="rvts15"/>
          <w:b/>
          <w:sz w:val="28"/>
          <w:szCs w:val="28"/>
          <w:lang w:val="uk-UA"/>
        </w:rPr>
        <w:t xml:space="preserve"> Конкурсу</w:t>
      </w:r>
    </w:p>
    <w:p w:rsidR="00810D50" w:rsidRPr="007E1EBD" w:rsidRDefault="00810D50" w:rsidP="00FB3363">
      <w:pPr>
        <w:pStyle w:val="af1"/>
        <w:widowControl w:val="0"/>
        <w:numPr>
          <w:ilvl w:val="0"/>
          <w:numId w:val="19"/>
        </w:numPr>
        <w:ind w:left="567" w:firstLine="153"/>
        <w:jc w:val="both"/>
        <w:rPr>
          <w:sz w:val="28"/>
          <w:szCs w:val="28"/>
          <w:lang w:val="uk-UA"/>
        </w:rPr>
      </w:pPr>
      <w:r w:rsidRPr="007E1EBD">
        <w:rPr>
          <w:sz w:val="28"/>
          <w:szCs w:val="28"/>
          <w:lang w:val="uk-UA"/>
        </w:rPr>
        <w:t xml:space="preserve">Результати Конкурсу визначаються шляхом обчислення загальної суми балів, отриманих учасниками за заочне оцінювання науково-дослідницьких робіт; </w:t>
      </w:r>
      <w:r w:rsidRPr="007E1EBD">
        <w:rPr>
          <w:spacing w:val="-1"/>
          <w:sz w:val="28"/>
          <w:lang w:val="uk-UA"/>
        </w:rPr>
        <w:t>оцінювання навчальних досягнень і</w:t>
      </w:r>
      <w:r w:rsidRPr="007E1EBD">
        <w:rPr>
          <w:sz w:val="28"/>
          <w:szCs w:val="28"/>
          <w:lang w:val="uk-UA"/>
        </w:rPr>
        <w:t xml:space="preserve">з базових дисциплін і захист науково-дослідницьких робіт. </w:t>
      </w:r>
    </w:p>
    <w:p w:rsidR="00F3046E" w:rsidRDefault="00810D50" w:rsidP="007E1EBD">
      <w:pPr>
        <w:widowControl w:val="0"/>
        <w:ind w:left="567" w:firstLine="851"/>
        <w:jc w:val="both"/>
        <w:rPr>
          <w:sz w:val="28"/>
          <w:szCs w:val="28"/>
          <w:lang w:val="uk-UA"/>
        </w:rPr>
      </w:pPr>
      <w:r w:rsidRPr="00007E94">
        <w:rPr>
          <w:sz w:val="28"/>
          <w:szCs w:val="28"/>
          <w:lang w:val="uk-UA"/>
        </w:rPr>
        <w:t>Максимальна сума балів, яку може набрати учасник за участь у всіх розділах програми конкурсу, становить 100 балів.</w:t>
      </w:r>
    </w:p>
    <w:p w:rsidR="00F3046E" w:rsidRDefault="00F3046E" w:rsidP="00F3046E">
      <w:pPr>
        <w:widowControl w:val="0"/>
        <w:rPr>
          <w:sz w:val="28"/>
          <w:szCs w:val="28"/>
          <w:lang w:val="uk-UA"/>
        </w:rPr>
      </w:pPr>
    </w:p>
    <w:p w:rsidR="00810D50" w:rsidRPr="00007E94" w:rsidRDefault="00810D50" w:rsidP="00F3046E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 1</w:t>
      </w:r>
    </w:p>
    <w:p w:rsidR="00810D50" w:rsidRPr="00726F30" w:rsidRDefault="00810D50" w:rsidP="009625A9">
      <w:pPr>
        <w:widowControl w:val="0"/>
        <w:ind w:firstLine="539"/>
        <w:jc w:val="center"/>
        <w:rPr>
          <w:b/>
          <w:lang w:val="uk-UA"/>
        </w:rPr>
      </w:pPr>
      <w:r w:rsidRPr="00726F30">
        <w:rPr>
          <w:b/>
          <w:lang w:val="uk-UA"/>
        </w:rPr>
        <w:t>Вагомості  значень факторів моделі визначення результатів конкурсу:</w:t>
      </w:r>
    </w:p>
    <w:tbl>
      <w:tblPr>
        <w:tblpPr w:leftFromText="180" w:rightFromText="180" w:vertAnchor="text" w:horzAnchor="margin" w:tblpY="107"/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445"/>
        <w:gridCol w:w="2835"/>
        <w:gridCol w:w="2880"/>
      </w:tblGrid>
      <w:tr w:rsidR="00726F30" w:rsidRPr="000C5091" w:rsidTr="00726F30">
        <w:trPr>
          <w:trHeight w:val="307"/>
        </w:trPr>
        <w:tc>
          <w:tcPr>
            <w:tcW w:w="569" w:type="dxa"/>
            <w:vMerge w:val="restart"/>
            <w:vAlign w:val="center"/>
          </w:tcPr>
          <w:p w:rsidR="00726F30" w:rsidRPr="00726F30" w:rsidRDefault="00726F30" w:rsidP="009625A9">
            <w:pPr>
              <w:widowControl w:val="0"/>
              <w:jc w:val="center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№</w:t>
            </w:r>
          </w:p>
        </w:tc>
        <w:tc>
          <w:tcPr>
            <w:tcW w:w="3445" w:type="dxa"/>
            <w:vMerge w:val="restart"/>
            <w:vAlign w:val="center"/>
          </w:tcPr>
          <w:p w:rsidR="00726F30" w:rsidRPr="00726F30" w:rsidRDefault="00726F30" w:rsidP="009625A9">
            <w:pPr>
              <w:widowControl w:val="0"/>
              <w:jc w:val="center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Фактор</w:t>
            </w:r>
          </w:p>
        </w:tc>
        <w:tc>
          <w:tcPr>
            <w:tcW w:w="5715" w:type="dxa"/>
            <w:gridSpan w:val="2"/>
          </w:tcPr>
          <w:p w:rsidR="00726F30" w:rsidRPr="00726F30" w:rsidRDefault="00726F30" w:rsidP="009625A9">
            <w:pPr>
              <w:widowControl w:val="0"/>
              <w:ind w:left="-39"/>
              <w:jc w:val="center"/>
              <w:rPr>
                <w:lang w:val="uk-UA"/>
              </w:rPr>
            </w:pPr>
            <w:r w:rsidRPr="00726F30">
              <w:rPr>
                <w:lang w:val="uk-UA"/>
              </w:rPr>
              <w:t>Відділення:</w:t>
            </w:r>
          </w:p>
        </w:tc>
      </w:tr>
      <w:tr w:rsidR="00726F30" w:rsidRPr="000C5091" w:rsidTr="00726F30">
        <w:trPr>
          <w:trHeight w:val="1804"/>
        </w:trPr>
        <w:tc>
          <w:tcPr>
            <w:tcW w:w="569" w:type="dxa"/>
            <w:vMerge/>
            <w:vAlign w:val="center"/>
          </w:tcPr>
          <w:p w:rsidR="00726F30" w:rsidRPr="00726F30" w:rsidRDefault="00726F30" w:rsidP="009625A9">
            <w:pPr>
              <w:widowControl w:val="0"/>
              <w:jc w:val="center"/>
              <w:rPr>
                <w:lang w:val="uk-UA" w:eastAsia="en-US"/>
              </w:rPr>
            </w:pPr>
          </w:p>
        </w:tc>
        <w:tc>
          <w:tcPr>
            <w:tcW w:w="3445" w:type="dxa"/>
            <w:vMerge/>
            <w:vAlign w:val="center"/>
          </w:tcPr>
          <w:p w:rsidR="00726F30" w:rsidRPr="00726F30" w:rsidRDefault="00726F30" w:rsidP="009625A9">
            <w:pPr>
              <w:widowControl w:val="0"/>
              <w:jc w:val="center"/>
              <w:rPr>
                <w:lang w:val="uk-UA" w:eastAsia="en-US"/>
              </w:rPr>
            </w:pPr>
          </w:p>
        </w:tc>
        <w:tc>
          <w:tcPr>
            <w:tcW w:w="2835" w:type="dxa"/>
          </w:tcPr>
          <w:p w:rsidR="00726F30" w:rsidRPr="00726F30" w:rsidRDefault="00726F30" w:rsidP="009625A9">
            <w:pPr>
              <w:widowControl w:val="0"/>
              <w:jc w:val="center"/>
              <w:rPr>
                <w:lang w:val="uk-UA" w:eastAsia="en-US"/>
              </w:rPr>
            </w:pPr>
            <w:r w:rsidRPr="00726F30">
              <w:rPr>
                <w:lang w:val="uk-UA"/>
              </w:rPr>
              <w:t xml:space="preserve">математики, фізики і астрономії, економіки, технічних, комп’ютерних наук, хімії та біології, наук про Землю, екології та аграрних наук </w:t>
            </w:r>
          </w:p>
        </w:tc>
        <w:tc>
          <w:tcPr>
            <w:tcW w:w="2880" w:type="dxa"/>
          </w:tcPr>
          <w:p w:rsidR="00726F30" w:rsidRPr="00726F30" w:rsidRDefault="00726F30" w:rsidP="009625A9">
            <w:pPr>
              <w:widowControl w:val="0"/>
              <w:jc w:val="center"/>
              <w:rPr>
                <w:lang w:val="uk-UA"/>
              </w:rPr>
            </w:pPr>
            <w:r w:rsidRPr="00726F30">
              <w:rPr>
                <w:lang w:val="uk-UA"/>
              </w:rPr>
              <w:t>історії, філософії та суспільствознавства, літературознавства, фольклористики та мистецтвознавства,</w:t>
            </w:r>
          </w:p>
          <w:p w:rsidR="00726F30" w:rsidRPr="00726F30" w:rsidRDefault="00726F30" w:rsidP="009625A9">
            <w:pPr>
              <w:widowControl w:val="0"/>
              <w:jc w:val="center"/>
              <w:rPr>
                <w:lang w:val="uk-UA"/>
              </w:rPr>
            </w:pPr>
            <w:r w:rsidRPr="00726F30">
              <w:rPr>
                <w:lang w:val="uk-UA"/>
              </w:rPr>
              <w:t xml:space="preserve">мовознавства </w:t>
            </w:r>
          </w:p>
        </w:tc>
      </w:tr>
      <w:tr w:rsidR="00726F30" w:rsidRPr="000C5091" w:rsidTr="00726F30">
        <w:trPr>
          <w:trHeight w:val="527"/>
        </w:trPr>
        <w:tc>
          <w:tcPr>
            <w:tcW w:w="569" w:type="dxa"/>
            <w:vMerge/>
            <w:vAlign w:val="center"/>
          </w:tcPr>
          <w:p w:rsidR="00726F30" w:rsidRPr="00726F30" w:rsidRDefault="00726F30" w:rsidP="009625A9">
            <w:pPr>
              <w:widowControl w:val="0"/>
              <w:jc w:val="center"/>
              <w:rPr>
                <w:lang w:val="uk-UA" w:eastAsia="en-US"/>
              </w:rPr>
            </w:pPr>
          </w:p>
        </w:tc>
        <w:tc>
          <w:tcPr>
            <w:tcW w:w="3445" w:type="dxa"/>
            <w:vMerge/>
            <w:vAlign w:val="center"/>
          </w:tcPr>
          <w:p w:rsidR="00726F30" w:rsidRPr="00726F30" w:rsidRDefault="00726F30" w:rsidP="009625A9">
            <w:pPr>
              <w:widowControl w:val="0"/>
              <w:rPr>
                <w:lang w:val="uk-UA" w:eastAsia="en-US"/>
              </w:rPr>
            </w:pPr>
          </w:p>
        </w:tc>
        <w:tc>
          <w:tcPr>
            <w:tcW w:w="2835" w:type="dxa"/>
          </w:tcPr>
          <w:p w:rsidR="00726F30" w:rsidRPr="00726F30" w:rsidRDefault="00726F30" w:rsidP="009625A9">
            <w:pPr>
              <w:widowControl w:val="0"/>
              <w:jc w:val="center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максимальна сума балів</w:t>
            </w:r>
          </w:p>
        </w:tc>
        <w:tc>
          <w:tcPr>
            <w:tcW w:w="2880" w:type="dxa"/>
          </w:tcPr>
          <w:p w:rsidR="00726F30" w:rsidRPr="00726F30" w:rsidRDefault="00726F30" w:rsidP="009625A9">
            <w:pPr>
              <w:widowControl w:val="0"/>
              <w:jc w:val="center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 xml:space="preserve">максимальна сума балів </w:t>
            </w:r>
          </w:p>
        </w:tc>
      </w:tr>
      <w:tr w:rsidR="00726F30" w:rsidRPr="000C5091" w:rsidTr="00726F30">
        <w:trPr>
          <w:trHeight w:val="287"/>
        </w:trPr>
        <w:tc>
          <w:tcPr>
            <w:tcW w:w="569" w:type="dxa"/>
          </w:tcPr>
          <w:p w:rsidR="00726F30" w:rsidRPr="00726F30" w:rsidRDefault="00726F30" w:rsidP="009625A9">
            <w:pPr>
              <w:widowControl w:val="0"/>
              <w:jc w:val="center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1.</w:t>
            </w:r>
          </w:p>
        </w:tc>
        <w:tc>
          <w:tcPr>
            <w:tcW w:w="3445" w:type="dxa"/>
            <w:vAlign w:val="center"/>
          </w:tcPr>
          <w:p w:rsidR="00726F30" w:rsidRPr="00726F30" w:rsidRDefault="00726F30" w:rsidP="009625A9">
            <w:pPr>
              <w:widowControl w:val="0"/>
              <w:ind w:right="-57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Оцінювання навчальних досягнень з базової дисципліни</w:t>
            </w:r>
          </w:p>
        </w:tc>
        <w:tc>
          <w:tcPr>
            <w:tcW w:w="2835" w:type="dxa"/>
            <w:vAlign w:val="center"/>
          </w:tcPr>
          <w:p w:rsidR="00726F30" w:rsidRPr="00726F30" w:rsidRDefault="00726F30" w:rsidP="009625A9">
            <w:pPr>
              <w:widowControl w:val="0"/>
              <w:jc w:val="center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33</w:t>
            </w:r>
          </w:p>
        </w:tc>
        <w:tc>
          <w:tcPr>
            <w:tcW w:w="2880" w:type="dxa"/>
            <w:vAlign w:val="center"/>
          </w:tcPr>
          <w:p w:rsidR="00726F30" w:rsidRPr="00726F30" w:rsidRDefault="00726F30" w:rsidP="009625A9">
            <w:pPr>
              <w:widowControl w:val="0"/>
              <w:jc w:val="center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30</w:t>
            </w:r>
          </w:p>
        </w:tc>
      </w:tr>
      <w:tr w:rsidR="00726F30" w:rsidRPr="000C5091" w:rsidTr="00726F30">
        <w:trPr>
          <w:trHeight w:val="287"/>
        </w:trPr>
        <w:tc>
          <w:tcPr>
            <w:tcW w:w="569" w:type="dxa"/>
          </w:tcPr>
          <w:p w:rsidR="00726F30" w:rsidRPr="00726F30" w:rsidRDefault="00726F30" w:rsidP="009625A9">
            <w:pPr>
              <w:widowControl w:val="0"/>
              <w:jc w:val="center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2.</w:t>
            </w:r>
          </w:p>
        </w:tc>
        <w:tc>
          <w:tcPr>
            <w:tcW w:w="3445" w:type="dxa"/>
            <w:vAlign w:val="center"/>
          </w:tcPr>
          <w:p w:rsidR="00726F30" w:rsidRPr="00726F30" w:rsidRDefault="00726F30" w:rsidP="009625A9">
            <w:pPr>
              <w:widowControl w:val="0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Заочне оцінювання науково-дослідницької роботи</w:t>
            </w:r>
          </w:p>
        </w:tc>
        <w:tc>
          <w:tcPr>
            <w:tcW w:w="2835" w:type="dxa"/>
            <w:vAlign w:val="center"/>
          </w:tcPr>
          <w:p w:rsidR="00726F30" w:rsidRPr="00726F30" w:rsidRDefault="00726F30" w:rsidP="009625A9">
            <w:pPr>
              <w:widowControl w:val="0"/>
              <w:jc w:val="center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20</w:t>
            </w:r>
          </w:p>
        </w:tc>
        <w:tc>
          <w:tcPr>
            <w:tcW w:w="2880" w:type="dxa"/>
            <w:vAlign w:val="center"/>
          </w:tcPr>
          <w:p w:rsidR="00726F30" w:rsidRPr="00726F30" w:rsidRDefault="00726F30" w:rsidP="009625A9">
            <w:pPr>
              <w:widowControl w:val="0"/>
              <w:jc w:val="center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25</w:t>
            </w:r>
          </w:p>
        </w:tc>
      </w:tr>
      <w:tr w:rsidR="00726F30" w:rsidRPr="000C5091" w:rsidTr="00726F30">
        <w:trPr>
          <w:trHeight w:val="375"/>
        </w:trPr>
        <w:tc>
          <w:tcPr>
            <w:tcW w:w="569" w:type="dxa"/>
          </w:tcPr>
          <w:p w:rsidR="00726F30" w:rsidRPr="00726F30" w:rsidRDefault="00726F30" w:rsidP="009625A9">
            <w:pPr>
              <w:widowControl w:val="0"/>
              <w:jc w:val="center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3.</w:t>
            </w:r>
          </w:p>
        </w:tc>
        <w:tc>
          <w:tcPr>
            <w:tcW w:w="3445" w:type="dxa"/>
            <w:vAlign w:val="center"/>
          </w:tcPr>
          <w:p w:rsidR="00726F30" w:rsidRPr="00726F30" w:rsidRDefault="00726F30" w:rsidP="009625A9">
            <w:pPr>
              <w:widowControl w:val="0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Захист науково-дослідницької роботи</w:t>
            </w:r>
          </w:p>
        </w:tc>
        <w:tc>
          <w:tcPr>
            <w:tcW w:w="2835" w:type="dxa"/>
            <w:vAlign w:val="center"/>
          </w:tcPr>
          <w:p w:rsidR="00726F30" w:rsidRPr="00726F30" w:rsidRDefault="00726F30" w:rsidP="009625A9">
            <w:pPr>
              <w:widowControl w:val="0"/>
              <w:jc w:val="center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47</w:t>
            </w:r>
          </w:p>
        </w:tc>
        <w:tc>
          <w:tcPr>
            <w:tcW w:w="2880" w:type="dxa"/>
            <w:vAlign w:val="center"/>
          </w:tcPr>
          <w:p w:rsidR="00726F30" w:rsidRPr="00726F30" w:rsidRDefault="00726F30" w:rsidP="009625A9">
            <w:pPr>
              <w:widowControl w:val="0"/>
              <w:jc w:val="center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45</w:t>
            </w:r>
          </w:p>
        </w:tc>
      </w:tr>
      <w:tr w:rsidR="00726F30" w:rsidRPr="000C5091" w:rsidTr="00726F30">
        <w:trPr>
          <w:trHeight w:val="169"/>
        </w:trPr>
        <w:tc>
          <w:tcPr>
            <w:tcW w:w="4014" w:type="dxa"/>
            <w:gridSpan w:val="2"/>
            <w:vAlign w:val="center"/>
          </w:tcPr>
          <w:p w:rsidR="00726F30" w:rsidRPr="00726F30" w:rsidRDefault="00726F30" w:rsidP="009625A9">
            <w:pPr>
              <w:widowControl w:val="0"/>
              <w:jc w:val="center"/>
              <w:rPr>
                <w:b/>
                <w:bCs/>
                <w:lang w:val="uk-UA" w:eastAsia="en-US"/>
              </w:rPr>
            </w:pPr>
            <w:r w:rsidRPr="00726F30">
              <w:rPr>
                <w:b/>
                <w:bCs/>
                <w:lang w:val="uk-UA" w:eastAsia="en-US"/>
              </w:rPr>
              <w:t>Усього</w:t>
            </w:r>
          </w:p>
        </w:tc>
        <w:tc>
          <w:tcPr>
            <w:tcW w:w="2835" w:type="dxa"/>
            <w:vAlign w:val="center"/>
          </w:tcPr>
          <w:p w:rsidR="00726F30" w:rsidRPr="00726F30" w:rsidRDefault="00726F30" w:rsidP="009625A9">
            <w:pPr>
              <w:widowControl w:val="0"/>
              <w:jc w:val="center"/>
              <w:rPr>
                <w:b/>
                <w:bCs/>
                <w:lang w:val="uk-UA" w:eastAsia="en-US"/>
              </w:rPr>
            </w:pPr>
            <w:r w:rsidRPr="00726F30">
              <w:rPr>
                <w:b/>
                <w:bCs/>
                <w:lang w:val="uk-UA" w:eastAsia="en-US"/>
              </w:rPr>
              <w:t>100</w:t>
            </w:r>
          </w:p>
        </w:tc>
        <w:tc>
          <w:tcPr>
            <w:tcW w:w="2880" w:type="dxa"/>
            <w:vAlign w:val="center"/>
          </w:tcPr>
          <w:p w:rsidR="00726F30" w:rsidRPr="00726F30" w:rsidRDefault="00726F30" w:rsidP="009625A9">
            <w:pPr>
              <w:widowControl w:val="0"/>
              <w:jc w:val="center"/>
              <w:rPr>
                <w:b/>
                <w:bCs/>
                <w:lang w:val="uk-UA" w:eastAsia="en-US"/>
              </w:rPr>
            </w:pPr>
            <w:r w:rsidRPr="00726F30">
              <w:rPr>
                <w:b/>
                <w:bCs/>
                <w:lang w:val="uk-UA" w:eastAsia="en-US"/>
              </w:rPr>
              <w:t>100</w:t>
            </w:r>
          </w:p>
        </w:tc>
      </w:tr>
    </w:tbl>
    <w:p w:rsidR="007E1EBD" w:rsidRDefault="007E1EBD" w:rsidP="00F3046E">
      <w:pPr>
        <w:widowControl w:val="0"/>
        <w:ind w:left="567" w:hanging="567"/>
        <w:jc w:val="both"/>
        <w:rPr>
          <w:sz w:val="28"/>
          <w:szCs w:val="28"/>
          <w:lang w:val="uk-UA"/>
        </w:rPr>
      </w:pPr>
    </w:p>
    <w:p w:rsidR="007E1EBD" w:rsidRDefault="007E1EBD" w:rsidP="00F3046E">
      <w:pPr>
        <w:widowControl w:val="0"/>
        <w:ind w:left="567" w:hanging="567"/>
        <w:jc w:val="both"/>
        <w:rPr>
          <w:sz w:val="28"/>
          <w:szCs w:val="28"/>
          <w:lang w:val="uk-UA"/>
        </w:rPr>
      </w:pPr>
    </w:p>
    <w:p w:rsidR="007E1EBD" w:rsidRDefault="007E1EBD" w:rsidP="00F3046E">
      <w:pPr>
        <w:widowControl w:val="0"/>
        <w:ind w:left="567" w:hanging="567"/>
        <w:jc w:val="both"/>
        <w:rPr>
          <w:sz w:val="28"/>
          <w:szCs w:val="28"/>
          <w:lang w:val="uk-UA"/>
        </w:rPr>
      </w:pPr>
    </w:p>
    <w:p w:rsidR="007E1EBD" w:rsidRDefault="007E1EBD" w:rsidP="00F3046E">
      <w:pPr>
        <w:widowControl w:val="0"/>
        <w:ind w:left="567" w:hanging="567"/>
        <w:jc w:val="both"/>
        <w:rPr>
          <w:sz w:val="28"/>
          <w:szCs w:val="28"/>
          <w:lang w:val="uk-UA"/>
        </w:rPr>
      </w:pPr>
    </w:p>
    <w:p w:rsidR="007E1EBD" w:rsidRDefault="007E1EBD" w:rsidP="00F3046E">
      <w:pPr>
        <w:widowControl w:val="0"/>
        <w:ind w:left="567" w:hanging="567"/>
        <w:jc w:val="both"/>
        <w:rPr>
          <w:sz w:val="28"/>
          <w:szCs w:val="28"/>
          <w:lang w:val="uk-UA"/>
        </w:rPr>
      </w:pPr>
    </w:p>
    <w:p w:rsidR="007E1EBD" w:rsidRDefault="007E1EBD" w:rsidP="00F3046E">
      <w:pPr>
        <w:widowControl w:val="0"/>
        <w:ind w:left="567" w:hanging="567"/>
        <w:jc w:val="both"/>
        <w:rPr>
          <w:sz w:val="28"/>
          <w:szCs w:val="28"/>
          <w:lang w:val="uk-UA"/>
        </w:rPr>
      </w:pPr>
    </w:p>
    <w:p w:rsidR="007E1EBD" w:rsidRDefault="007E1EBD" w:rsidP="00F3046E">
      <w:pPr>
        <w:widowControl w:val="0"/>
        <w:ind w:left="567" w:hanging="567"/>
        <w:jc w:val="both"/>
        <w:rPr>
          <w:sz w:val="28"/>
          <w:szCs w:val="28"/>
          <w:lang w:val="uk-UA"/>
        </w:rPr>
      </w:pPr>
    </w:p>
    <w:p w:rsidR="007E1EBD" w:rsidRDefault="007E1EBD" w:rsidP="00F3046E">
      <w:pPr>
        <w:widowControl w:val="0"/>
        <w:ind w:left="567" w:hanging="567"/>
        <w:jc w:val="both"/>
        <w:rPr>
          <w:sz w:val="28"/>
          <w:szCs w:val="28"/>
          <w:lang w:val="uk-UA"/>
        </w:rPr>
      </w:pPr>
    </w:p>
    <w:p w:rsidR="007E1EBD" w:rsidRDefault="007E1EBD" w:rsidP="00F3046E">
      <w:pPr>
        <w:widowControl w:val="0"/>
        <w:ind w:left="567" w:hanging="567"/>
        <w:jc w:val="both"/>
        <w:rPr>
          <w:sz w:val="28"/>
          <w:szCs w:val="28"/>
          <w:lang w:val="uk-UA"/>
        </w:rPr>
      </w:pPr>
    </w:p>
    <w:p w:rsidR="007E1EBD" w:rsidRDefault="007E1EBD" w:rsidP="00F3046E">
      <w:pPr>
        <w:widowControl w:val="0"/>
        <w:ind w:left="567" w:hanging="567"/>
        <w:jc w:val="both"/>
        <w:rPr>
          <w:sz w:val="28"/>
          <w:szCs w:val="28"/>
          <w:lang w:val="uk-UA"/>
        </w:rPr>
      </w:pPr>
    </w:p>
    <w:p w:rsidR="007E1EBD" w:rsidRDefault="007E1EBD" w:rsidP="00F3046E">
      <w:pPr>
        <w:widowControl w:val="0"/>
        <w:ind w:left="567" w:hanging="567"/>
        <w:jc w:val="both"/>
        <w:rPr>
          <w:sz w:val="28"/>
          <w:szCs w:val="28"/>
          <w:lang w:val="uk-UA"/>
        </w:rPr>
      </w:pPr>
    </w:p>
    <w:p w:rsidR="007E1EBD" w:rsidRDefault="007E1EBD" w:rsidP="00F3046E">
      <w:pPr>
        <w:widowControl w:val="0"/>
        <w:ind w:left="567" w:hanging="567"/>
        <w:jc w:val="both"/>
        <w:rPr>
          <w:sz w:val="28"/>
          <w:szCs w:val="28"/>
          <w:lang w:val="uk-UA"/>
        </w:rPr>
      </w:pPr>
    </w:p>
    <w:p w:rsidR="007E1EBD" w:rsidRDefault="007E1EBD" w:rsidP="00F3046E">
      <w:pPr>
        <w:widowControl w:val="0"/>
        <w:ind w:left="567" w:hanging="567"/>
        <w:jc w:val="both"/>
        <w:rPr>
          <w:sz w:val="28"/>
          <w:szCs w:val="28"/>
          <w:lang w:val="uk-UA"/>
        </w:rPr>
      </w:pPr>
    </w:p>
    <w:p w:rsidR="007E1EBD" w:rsidRDefault="007E1EBD" w:rsidP="00F3046E">
      <w:pPr>
        <w:widowControl w:val="0"/>
        <w:ind w:left="567" w:hanging="567"/>
        <w:jc w:val="both"/>
        <w:rPr>
          <w:sz w:val="28"/>
          <w:szCs w:val="28"/>
          <w:lang w:val="uk-UA"/>
        </w:rPr>
      </w:pPr>
    </w:p>
    <w:p w:rsidR="007E1EBD" w:rsidRDefault="007E1EBD" w:rsidP="00F3046E">
      <w:pPr>
        <w:widowControl w:val="0"/>
        <w:ind w:left="567" w:hanging="567"/>
        <w:jc w:val="both"/>
        <w:rPr>
          <w:sz w:val="28"/>
          <w:szCs w:val="28"/>
          <w:lang w:val="uk-UA"/>
        </w:rPr>
      </w:pPr>
    </w:p>
    <w:p w:rsidR="007E1EBD" w:rsidRDefault="007E1EBD" w:rsidP="00F3046E">
      <w:pPr>
        <w:widowControl w:val="0"/>
        <w:ind w:left="567" w:hanging="567"/>
        <w:jc w:val="both"/>
        <w:rPr>
          <w:sz w:val="28"/>
          <w:szCs w:val="28"/>
          <w:lang w:val="uk-UA"/>
        </w:rPr>
      </w:pPr>
    </w:p>
    <w:p w:rsidR="00810D50" w:rsidRPr="007E1EBD" w:rsidRDefault="00810D50" w:rsidP="00FB3363">
      <w:pPr>
        <w:pStyle w:val="af1"/>
        <w:widowControl w:val="0"/>
        <w:numPr>
          <w:ilvl w:val="0"/>
          <w:numId w:val="19"/>
        </w:numPr>
        <w:ind w:left="567" w:firstLine="153"/>
        <w:jc w:val="both"/>
        <w:rPr>
          <w:sz w:val="28"/>
          <w:szCs w:val="28"/>
          <w:lang w:val="uk-UA"/>
        </w:rPr>
      </w:pPr>
      <w:r w:rsidRPr="007E1EBD">
        <w:rPr>
          <w:sz w:val="28"/>
          <w:szCs w:val="28"/>
          <w:lang w:val="uk-UA"/>
        </w:rPr>
        <w:t>Заочне оцінювання науково-дослідницьких робіт здійснюється за критеріями, наведеними в таблицях 2 – 4.</w:t>
      </w:r>
    </w:p>
    <w:p w:rsidR="00810D50" w:rsidRDefault="00810D50" w:rsidP="009625A9">
      <w:pPr>
        <w:widowControl w:val="0"/>
        <w:ind w:firstLine="54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Таблиця 2</w:t>
      </w:r>
    </w:p>
    <w:p w:rsidR="00810D50" w:rsidRPr="00726F30" w:rsidRDefault="00810D50" w:rsidP="009625A9">
      <w:pPr>
        <w:widowControl w:val="0"/>
        <w:jc w:val="center"/>
        <w:rPr>
          <w:b/>
          <w:lang w:val="uk-UA"/>
        </w:rPr>
      </w:pPr>
      <w:r w:rsidRPr="00726F30">
        <w:rPr>
          <w:b/>
          <w:lang w:val="uk-UA"/>
        </w:rPr>
        <w:t>Критерії заочного оцінювання науково-дослідницьких робіт</w:t>
      </w:r>
    </w:p>
    <w:p w:rsidR="00810D50" w:rsidRPr="00726F30" w:rsidRDefault="00810D50" w:rsidP="009625A9">
      <w:pPr>
        <w:widowControl w:val="0"/>
        <w:jc w:val="center"/>
        <w:rPr>
          <w:b/>
          <w:bCs/>
          <w:lang w:val="uk-UA"/>
        </w:rPr>
      </w:pPr>
      <w:r w:rsidRPr="00726F30">
        <w:rPr>
          <w:b/>
          <w:lang w:val="uk-UA"/>
        </w:rPr>
        <w:t xml:space="preserve"> для наукових відділень математики, фізики і астрономії, економіки, технічних, комп’ютерних наук, хімії та біології, наук про Землю, екології та аграрних наук</w:t>
      </w:r>
    </w:p>
    <w:p w:rsidR="00810D50" w:rsidRPr="00726F30" w:rsidRDefault="00810D50" w:rsidP="009625A9">
      <w:pPr>
        <w:widowControl w:val="0"/>
        <w:jc w:val="center"/>
        <w:rPr>
          <w:b/>
          <w:lang w:val="uk-UA"/>
        </w:rPr>
      </w:pPr>
      <w:r w:rsidRPr="00726F30">
        <w:rPr>
          <w:b/>
          <w:lang w:val="uk-UA"/>
        </w:rPr>
        <w:t>(крім секції науково-технічної творчості та винахідництва):</w:t>
      </w:r>
    </w:p>
    <w:p w:rsidR="00810D50" w:rsidRPr="00007E94" w:rsidRDefault="00810D50" w:rsidP="009625A9">
      <w:pPr>
        <w:widowControl w:val="0"/>
        <w:jc w:val="both"/>
        <w:rPr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7209"/>
        <w:gridCol w:w="1956"/>
      </w:tblGrid>
      <w:tr w:rsidR="00810D50" w:rsidRPr="000C5091" w:rsidTr="004C2B4A">
        <w:trPr>
          <w:trHeight w:val="545"/>
          <w:jc w:val="center"/>
        </w:trPr>
        <w:tc>
          <w:tcPr>
            <w:tcW w:w="483" w:type="dxa"/>
            <w:vAlign w:val="center"/>
          </w:tcPr>
          <w:p w:rsidR="00810D50" w:rsidRPr="00726F30" w:rsidRDefault="00810D50" w:rsidP="009625A9">
            <w:pPr>
              <w:widowControl w:val="0"/>
              <w:jc w:val="center"/>
              <w:rPr>
                <w:b/>
                <w:lang w:val="uk-UA" w:eastAsia="en-US"/>
              </w:rPr>
            </w:pPr>
            <w:r w:rsidRPr="00726F30">
              <w:rPr>
                <w:b/>
                <w:lang w:val="uk-UA" w:eastAsia="en-US"/>
              </w:rPr>
              <w:t>№</w:t>
            </w:r>
          </w:p>
        </w:tc>
        <w:tc>
          <w:tcPr>
            <w:tcW w:w="7209" w:type="dxa"/>
            <w:vAlign w:val="center"/>
          </w:tcPr>
          <w:p w:rsidR="00810D50" w:rsidRPr="00726F30" w:rsidRDefault="00810D50" w:rsidP="009625A9">
            <w:pPr>
              <w:widowControl w:val="0"/>
              <w:jc w:val="center"/>
              <w:rPr>
                <w:b/>
                <w:lang w:val="uk-UA" w:eastAsia="en-US"/>
              </w:rPr>
            </w:pPr>
            <w:r w:rsidRPr="00726F30">
              <w:rPr>
                <w:b/>
                <w:lang w:val="uk-UA" w:eastAsia="en-US"/>
              </w:rPr>
              <w:t>Критерій</w:t>
            </w:r>
          </w:p>
        </w:tc>
        <w:tc>
          <w:tcPr>
            <w:tcW w:w="1956" w:type="dxa"/>
            <w:vAlign w:val="center"/>
          </w:tcPr>
          <w:p w:rsidR="00810D50" w:rsidRPr="00726F30" w:rsidRDefault="00810D50" w:rsidP="009625A9">
            <w:pPr>
              <w:widowControl w:val="0"/>
              <w:jc w:val="center"/>
              <w:rPr>
                <w:b/>
                <w:lang w:val="uk-UA" w:eastAsia="en-US"/>
              </w:rPr>
            </w:pPr>
            <w:r w:rsidRPr="00726F30">
              <w:rPr>
                <w:b/>
                <w:lang w:val="uk-UA" w:eastAsia="en-US"/>
              </w:rPr>
              <w:t>Максимальна кількість балів</w:t>
            </w:r>
          </w:p>
        </w:tc>
      </w:tr>
      <w:tr w:rsidR="00810D50" w:rsidRPr="000C5091" w:rsidTr="004C2B4A">
        <w:trPr>
          <w:trHeight w:val="287"/>
          <w:jc w:val="center"/>
        </w:trPr>
        <w:tc>
          <w:tcPr>
            <w:tcW w:w="483" w:type="dxa"/>
            <w:vAlign w:val="center"/>
          </w:tcPr>
          <w:p w:rsidR="00810D50" w:rsidRPr="00726F30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1.</w:t>
            </w:r>
          </w:p>
        </w:tc>
        <w:tc>
          <w:tcPr>
            <w:tcW w:w="7209" w:type="dxa"/>
          </w:tcPr>
          <w:p w:rsidR="00810D50" w:rsidRPr="00726F30" w:rsidRDefault="00810D50" w:rsidP="009625A9">
            <w:pPr>
              <w:widowControl w:val="0"/>
              <w:jc w:val="both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Актуальність теми дослідження</w:t>
            </w:r>
          </w:p>
        </w:tc>
        <w:tc>
          <w:tcPr>
            <w:tcW w:w="1956" w:type="dxa"/>
          </w:tcPr>
          <w:p w:rsidR="00810D50" w:rsidRPr="00726F30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2</w:t>
            </w:r>
          </w:p>
        </w:tc>
      </w:tr>
      <w:tr w:rsidR="00810D50" w:rsidRPr="000C5091" w:rsidTr="00F3046E">
        <w:trPr>
          <w:trHeight w:val="182"/>
          <w:jc w:val="center"/>
        </w:trPr>
        <w:tc>
          <w:tcPr>
            <w:tcW w:w="483" w:type="dxa"/>
            <w:vAlign w:val="center"/>
          </w:tcPr>
          <w:p w:rsidR="00810D50" w:rsidRPr="00726F30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2.</w:t>
            </w:r>
          </w:p>
        </w:tc>
        <w:tc>
          <w:tcPr>
            <w:tcW w:w="7209" w:type="dxa"/>
          </w:tcPr>
          <w:p w:rsidR="00810D50" w:rsidRPr="00726F30" w:rsidRDefault="00810D50" w:rsidP="009625A9">
            <w:pPr>
              <w:widowControl w:val="0"/>
              <w:jc w:val="both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Наявність елементів наукової новизни</w:t>
            </w:r>
          </w:p>
        </w:tc>
        <w:tc>
          <w:tcPr>
            <w:tcW w:w="1956" w:type="dxa"/>
          </w:tcPr>
          <w:p w:rsidR="00810D50" w:rsidRPr="00726F30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5</w:t>
            </w:r>
          </w:p>
        </w:tc>
      </w:tr>
      <w:tr w:rsidR="00810D50" w:rsidRPr="000C5091" w:rsidTr="00F3046E">
        <w:trPr>
          <w:trHeight w:val="313"/>
          <w:jc w:val="center"/>
        </w:trPr>
        <w:tc>
          <w:tcPr>
            <w:tcW w:w="483" w:type="dxa"/>
            <w:vAlign w:val="center"/>
          </w:tcPr>
          <w:p w:rsidR="00810D50" w:rsidRPr="00726F30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3.</w:t>
            </w:r>
          </w:p>
        </w:tc>
        <w:tc>
          <w:tcPr>
            <w:tcW w:w="7209" w:type="dxa"/>
          </w:tcPr>
          <w:p w:rsidR="00810D50" w:rsidRPr="00726F30" w:rsidRDefault="00810D50" w:rsidP="009625A9">
            <w:pPr>
              <w:widowControl w:val="0"/>
              <w:jc w:val="both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Обґрунтованість отриманих результатів</w:t>
            </w:r>
          </w:p>
        </w:tc>
        <w:tc>
          <w:tcPr>
            <w:tcW w:w="1956" w:type="dxa"/>
          </w:tcPr>
          <w:p w:rsidR="00810D50" w:rsidRPr="00726F30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5</w:t>
            </w:r>
          </w:p>
        </w:tc>
      </w:tr>
      <w:tr w:rsidR="00810D50" w:rsidRPr="000C5091" w:rsidTr="00F3046E">
        <w:trPr>
          <w:trHeight w:val="148"/>
          <w:jc w:val="center"/>
        </w:trPr>
        <w:tc>
          <w:tcPr>
            <w:tcW w:w="483" w:type="dxa"/>
            <w:vAlign w:val="center"/>
          </w:tcPr>
          <w:p w:rsidR="00810D50" w:rsidRPr="00726F30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4.</w:t>
            </w:r>
          </w:p>
        </w:tc>
        <w:tc>
          <w:tcPr>
            <w:tcW w:w="7209" w:type="dxa"/>
          </w:tcPr>
          <w:p w:rsidR="00810D50" w:rsidRPr="00726F30" w:rsidRDefault="00810D50" w:rsidP="009625A9">
            <w:pPr>
              <w:widowControl w:val="0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Повнота огляду відомих результатів, близьких до теми роботи</w:t>
            </w:r>
          </w:p>
        </w:tc>
        <w:tc>
          <w:tcPr>
            <w:tcW w:w="1956" w:type="dxa"/>
          </w:tcPr>
          <w:p w:rsidR="00810D50" w:rsidRPr="00726F30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3</w:t>
            </w:r>
          </w:p>
        </w:tc>
      </w:tr>
      <w:tr w:rsidR="00810D50" w:rsidRPr="000C5091" w:rsidTr="00F3046E">
        <w:trPr>
          <w:trHeight w:val="279"/>
          <w:jc w:val="center"/>
        </w:trPr>
        <w:tc>
          <w:tcPr>
            <w:tcW w:w="483" w:type="dxa"/>
            <w:vAlign w:val="center"/>
          </w:tcPr>
          <w:p w:rsidR="00810D50" w:rsidRPr="00726F30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5.</w:t>
            </w:r>
          </w:p>
        </w:tc>
        <w:tc>
          <w:tcPr>
            <w:tcW w:w="7209" w:type="dxa"/>
          </w:tcPr>
          <w:p w:rsidR="00810D50" w:rsidRPr="00726F30" w:rsidRDefault="00810D50" w:rsidP="009625A9">
            <w:pPr>
              <w:widowControl w:val="0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Відповідність вимогам оформлення наукових робіт</w:t>
            </w:r>
          </w:p>
        </w:tc>
        <w:tc>
          <w:tcPr>
            <w:tcW w:w="1956" w:type="dxa"/>
          </w:tcPr>
          <w:p w:rsidR="00810D50" w:rsidRPr="00726F30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5</w:t>
            </w:r>
          </w:p>
        </w:tc>
      </w:tr>
      <w:tr w:rsidR="00810D50" w:rsidRPr="000C5091" w:rsidTr="00F3046E">
        <w:trPr>
          <w:trHeight w:val="128"/>
          <w:jc w:val="center"/>
        </w:trPr>
        <w:tc>
          <w:tcPr>
            <w:tcW w:w="7692" w:type="dxa"/>
            <w:gridSpan w:val="2"/>
            <w:vAlign w:val="center"/>
          </w:tcPr>
          <w:p w:rsidR="00810D50" w:rsidRPr="00726F30" w:rsidRDefault="00810D50" w:rsidP="009625A9">
            <w:pPr>
              <w:widowControl w:val="0"/>
              <w:jc w:val="center"/>
              <w:rPr>
                <w:b/>
                <w:lang w:val="uk-UA" w:eastAsia="en-US"/>
              </w:rPr>
            </w:pPr>
            <w:r w:rsidRPr="00726F30">
              <w:rPr>
                <w:b/>
                <w:lang w:val="uk-UA" w:eastAsia="en-US"/>
              </w:rPr>
              <w:t>Усього</w:t>
            </w:r>
          </w:p>
        </w:tc>
        <w:tc>
          <w:tcPr>
            <w:tcW w:w="1956" w:type="dxa"/>
          </w:tcPr>
          <w:p w:rsidR="00810D50" w:rsidRPr="00726F30" w:rsidRDefault="00810D50" w:rsidP="009625A9">
            <w:pPr>
              <w:widowControl w:val="0"/>
              <w:jc w:val="center"/>
              <w:rPr>
                <w:b/>
                <w:lang w:val="uk-UA" w:eastAsia="en-US"/>
              </w:rPr>
            </w:pPr>
            <w:r w:rsidRPr="00726F30">
              <w:rPr>
                <w:b/>
                <w:lang w:val="uk-UA" w:eastAsia="en-US"/>
              </w:rPr>
              <w:t>20</w:t>
            </w:r>
          </w:p>
        </w:tc>
      </w:tr>
    </w:tbl>
    <w:p w:rsidR="00810D50" w:rsidRPr="00007E94" w:rsidRDefault="00810D50" w:rsidP="009625A9">
      <w:pPr>
        <w:widowControl w:val="0"/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 3</w:t>
      </w:r>
    </w:p>
    <w:p w:rsidR="00810D50" w:rsidRPr="00726F30" w:rsidRDefault="00810D50" w:rsidP="009625A9">
      <w:pPr>
        <w:widowControl w:val="0"/>
        <w:jc w:val="center"/>
        <w:rPr>
          <w:b/>
          <w:lang w:val="uk-UA"/>
        </w:rPr>
      </w:pPr>
      <w:r w:rsidRPr="00726F30">
        <w:rPr>
          <w:b/>
          <w:lang w:val="uk-UA"/>
        </w:rPr>
        <w:t>Критерії заочного оцінювання науково-дослідницьких робіт</w:t>
      </w:r>
    </w:p>
    <w:p w:rsidR="00810D50" w:rsidRPr="00726F30" w:rsidRDefault="00810D50" w:rsidP="009625A9">
      <w:pPr>
        <w:widowControl w:val="0"/>
        <w:ind w:firstLine="708"/>
        <w:jc w:val="center"/>
        <w:rPr>
          <w:b/>
          <w:lang w:val="uk-UA"/>
        </w:rPr>
      </w:pPr>
      <w:r w:rsidRPr="00726F30">
        <w:rPr>
          <w:b/>
          <w:lang w:val="uk-UA"/>
        </w:rPr>
        <w:t>для секції науково-техніч</w:t>
      </w:r>
      <w:r w:rsidR="00726F30">
        <w:rPr>
          <w:b/>
          <w:lang w:val="uk-UA"/>
        </w:rPr>
        <w:t>ної творчості та винахідництва:</w:t>
      </w:r>
    </w:p>
    <w:tbl>
      <w:tblPr>
        <w:tblW w:w="101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7796"/>
        <w:gridCol w:w="1890"/>
      </w:tblGrid>
      <w:tr w:rsidR="00810D50" w:rsidRPr="000C5091" w:rsidTr="00F3046E">
        <w:trPr>
          <w:trHeight w:val="349"/>
        </w:trPr>
        <w:tc>
          <w:tcPr>
            <w:tcW w:w="426" w:type="dxa"/>
            <w:vAlign w:val="center"/>
          </w:tcPr>
          <w:p w:rsidR="00810D50" w:rsidRPr="00726F30" w:rsidRDefault="00810D50" w:rsidP="009625A9">
            <w:pPr>
              <w:widowControl w:val="0"/>
              <w:jc w:val="center"/>
              <w:rPr>
                <w:b/>
                <w:lang w:val="uk-UA" w:eastAsia="en-US"/>
              </w:rPr>
            </w:pPr>
            <w:r w:rsidRPr="00726F30">
              <w:rPr>
                <w:b/>
                <w:lang w:val="uk-UA" w:eastAsia="en-US"/>
              </w:rPr>
              <w:t>№</w:t>
            </w:r>
          </w:p>
        </w:tc>
        <w:tc>
          <w:tcPr>
            <w:tcW w:w="7796" w:type="dxa"/>
            <w:vAlign w:val="center"/>
          </w:tcPr>
          <w:p w:rsidR="00810D50" w:rsidRPr="00726F30" w:rsidRDefault="00810D50" w:rsidP="009625A9">
            <w:pPr>
              <w:widowControl w:val="0"/>
              <w:jc w:val="center"/>
              <w:rPr>
                <w:b/>
                <w:lang w:val="uk-UA" w:eastAsia="en-US"/>
              </w:rPr>
            </w:pPr>
            <w:r w:rsidRPr="00726F30">
              <w:rPr>
                <w:b/>
                <w:lang w:val="uk-UA" w:eastAsia="en-US"/>
              </w:rPr>
              <w:t>Критерій</w:t>
            </w:r>
          </w:p>
        </w:tc>
        <w:tc>
          <w:tcPr>
            <w:tcW w:w="1890" w:type="dxa"/>
            <w:vAlign w:val="center"/>
          </w:tcPr>
          <w:p w:rsidR="00810D50" w:rsidRPr="00726F30" w:rsidRDefault="00810D50" w:rsidP="009625A9">
            <w:pPr>
              <w:widowControl w:val="0"/>
              <w:jc w:val="center"/>
              <w:rPr>
                <w:b/>
                <w:lang w:val="uk-UA" w:eastAsia="en-US"/>
              </w:rPr>
            </w:pPr>
            <w:r w:rsidRPr="00726F30">
              <w:rPr>
                <w:b/>
                <w:lang w:val="uk-UA" w:eastAsia="en-US"/>
              </w:rPr>
              <w:t>Максимальна кількість балів</w:t>
            </w:r>
          </w:p>
        </w:tc>
      </w:tr>
      <w:tr w:rsidR="00810D50" w:rsidRPr="000C5091" w:rsidTr="00F3046E">
        <w:trPr>
          <w:trHeight w:val="225"/>
        </w:trPr>
        <w:tc>
          <w:tcPr>
            <w:tcW w:w="426" w:type="dxa"/>
          </w:tcPr>
          <w:p w:rsidR="00810D50" w:rsidRPr="00726F30" w:rsidRDefault="00810D50" w:rsidP="009625A9">
            <w:pPr>
              <w:widowControl w:val="0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1.</w:t>
            </w:r>
          </w:p>
        </w:tc>
        <w:tc>
          <w:tcPr>
            <w:tcW w:w="7796" w:type="dxa"/>
          </w:tcPr>
          <w:p w:rsidR="00810D50" w:rsidRPr="00726F30" w:rsidRDefault="00810D50" w:rsidP="009625A9">
            <w:pPr>
              <w:widowControl w:val="0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Актуальність, практичне, прикладне значення роботи</w:t>
            </w:r>
          </w:p>
        </w:tc>
        <w:tc>
          <w:tcPr>
            <w:tcW w:w="1890" w:type="dxa"/>
            <w:vAlign w:val="center"/>
          </w:tcPr>
          <w:p w:rsidR="00810D50" w:rsidRPr="00726F30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5</w:t>
            </w:r>
          </w:p>
        </w:tc>
      </w:tr>
      <w:tr w:rsidR="00810D50" w:rsidRPr="000C5091" w:rsidTr="00F3046E">
        <w:trPr>
          <w:trHeight w:val="241"/>
        </w:trPr>
        <w:tc>
          <w:tcPr>
            <w:tcW w:w="426" w:type="dxa"/>
          </w:tcPr>
          <w:p w:rsidR="00810D50" w:rsidRPr="00726F30" w:rsidRDefault="00810D50" w:rsidP="009625A9">
            <w:pPr>
              <w:widowControl w:val="0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2.</w:t>
            </w:r>
          </w:p>
        </w:tc>
        <w:tc>
          <w:tcPr>
            <w:tcW w:w="7796" w:type="dxa"/>
          </w:tcPr>
          <w:p w:rsidR="00810D50" w:rsidRPr="00726F30" w:rsidRDefault="00810D50" w:rsidP="009625A9">
            <w:pPr>
              <w:widowControl w:val="0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 xml:space="preserve">Наявність елементів науково-технічної новизни, </w:t>
            </w:r>
            <w:proofErr w:type="spellStart"/>
            <w:r w:rsidRPr="00726F30">
              <w:rPr>
                <w:lang w:val="uk-UA" w:eastAsia="en-US"/>
              </w:rPr>
              <w:t>евристичність</w:t>
            </w:r>
            <w:proofErr w:type="spellEnd"/>
            <w:r w:rsidRPr="00726F30">
              <w:rPr>
                <w:lang w:val="uk-UA" w:eastAsia="en-US"/>
              </w:rPr>
              <w:t xml:space="preserve"> роботи</w:t>
            </w:r>
          </w:p>
        </w:tc>
        <w:tc>
          <w:tcPr>
            <w:tcW w:w="1890" w:type="dxa"/>
            <w:vAlign w:val="center"/>
          </w:tcPr>
          <w:p w:rsidR="00810D50" w:rsidRPr="00726F30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4</w:t>
            </w:r>
          </w:p>
        </w:tc>
      </w:tr>
      <w:tr w:rsidR="00810D50" w:rsidRPr="000C5091" w:rsidTr="00F3046E">
        <w:trPr>
          <w:trHeight w:val="482"/>
        </w:trPr>
        <w:tc>
          <w:tcPr>
            <w:tcW w:w="426" w:type="dxa"/>
          </w:tcPr>
          <w:p w:rsidR="00810D50" w:rsidRPr="00726F30" w:rsidRDefault="00810D50" w:rsidP="009625A9">
            <w:pPr>
              <w:widowControl w:val="0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3.</w:t>
            </w:r>
          </w:p>
        </w:tc>
        <w:tc>
          <w:tcPr>
            <w:tcW w:w="7796" w:type="dxa"/>
          </w:tcPr>
          <w:p w:rsidR="00810D50" w:rsidRPr="00726F30" w:rsidRDefault="00810D50" w:rsidP="009625A9">
            <w:pPr>
              <w:widowControl w:val="0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Системність і повнота у розкритті теми; аргументованість висновків, їх відповідність отриманим результатам</w:t>
            </w:r>
          </w:p>
        </w:tc>
        <w:tc>
          <w:tcPr>
            <w:tcW w:w="1890" w:type="dxa"/>
            <w:vAlign w:val="center"/>
          </w:tcPr>
          <w:p w:rsidR="00810D50" w:rsidRPr="00726F30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4</w:t>
            </w:r>
          </w:p>
        </w:tc>
      </w:tr>
      <w:tr w:rsidR="00810D50" w:rsidRPr="000C5091" w:rsidTr="00F3046E">
        <w:trPr>
          <w:trHeight w:val="582"/>
        </w:trPr>
        <w:tc>
          <w:tcPr>
            <w:tcW w:w="426" w:type="dxa"/>
          </w:tcPr>
          <w:p w:rsidR="00810D50" w:rsidRPr="00726F30" w:rsidRDefault="00810D50" w:rsidP="009625A9">
            <w:pPr>
              <w:widowControl w:val="0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4.</w:t>
            </w:r>
          </w:p>
        </w:tc>
        <w:tc>
          <w:tcPr>
            <w:tcW w:w="7796" w:type="dxa"/>
          </w:tcPr>
          <w:p w:rsidR="00810D50" w:rsidRPr="00726F30" w:rsidRDefault="00810D50" w:rsidP="009625A9">
            <w:pPr>
              <w:widowControl w:val="0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Дослідницький характер роботи; доцільність та коректність використаних методів дослідження</w:t>
            </w:r>
          </w:p>
        </w:tc>
        <w:tc>
          <w:tcPr>
            <w:tcW w:w="1890" w:type="dxa"/>
            <w:vAlign w:val="center"/>
          </w:tcPr>
          <w:p w:rsidR="00810D50" w:rsidRPr="00726F30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4</w:t>
            </w:r>
          </w:p>
        </w:tc>
      </w:tr>
      <w:tr w:rsidR="00810D50" w:rsidRPr="000C5091" w:rsidTr="00F3046E">
        <w:trPr>
          <w:trHeight w:val="220"/>
        </w:trPr>
        <w:tc>
          <w:tcPr>
            <w:tcW w:w="426" w:type="dxa"/>
          </w:tcPr>
          <w:p w:rsidR="00810D50" w:rsidRPr="00726F30" w:rsidRDefault="00810D50" w:rsidP="009625A9">
            <w:pPr>
              <w:widowControl w:val="0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5.</w:t>
            </w:r>
          </w:p>
        </w:tc>
        <w:tc>
          <w:tcPr>
            <w:tcW w:w="7796" w:type="dxa"/>
          </w:tcPr>
          <w:p w:rsidR="00810D50" w:rsidRPr="00726F30" w:rsidRDefault="00810D50" w:rsidP="009625A9">
            <w:pPr>
              <w:widowControl w:val="0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Функціональна спроможність винаходу, наявність патенту</w:t>
            </w:r>
          </w:p>
        </w:tc>
        <w:tc>
          <w:tcPr>
            <w:tcW w:w="1890" w:type="dxa"/>
            <w:vAlign w:val="center"/>
          </w:tcPr>
          <w:p w:rsidR="00810D50" w:rsidRPr="00726F30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1</w:t>
            </w:r>
          </w:p>
        </w:tc>
      </w:tr>
      <w:tr w:rsidR="00810D50" w:rsidRPr="000C5091" w:rsidTr="00F3046E">
        <w:trPr>
          <w:trHeight w:val="223"/>
        </w:trPr>
        <w:tc>
          <w:tcPr>
            <w:tcW w:w="426" w:type="dxa"/>
          </w:tcPr>
          <w:p w:rsidR="00810D50" w:rsidRPr="00726F30" w:rsidRDefault="00810D50" w:rsidP="009625A9">
            <w:pPr>
              <w:widowControl w:val="0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6.</w:t>
            </w:r>
          </w:p>
        </w:tc>
        <w:tc>
          <w:tcPr>
            <w:tcW w:w="7796" w:type="dxa"/>
          </w:tcPr>
          <w:p w:rsidR="00810D50" w:rsidRPr="00726F30" w:rsidRDefault="00810D50" w:rsidP="009625A9">
            <w:pPr>
              <w:widowControl w:val="0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Відповідність вимогам оформлення наукових робіт</w:t>
            </w:r>
          </w:p>
        </w:tc>
        <w:tc>
          <w:tcPr>
            <w:tcW w:w="1890" w:type="dxa"/>
            <w:vAlign w:val="center"/>
          </w:tcPr>
          <w:p w:rsidR="00810D50" w:rsidRPr="00726F30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726F30">
              <w:rPr>
                <w:lang w:val="uk-UA" w:eastAsia="en-US"/>
              </w:rPr>
              <w:t>2</w:t>
            </w:r>
          </w:p>
        </w:tc>
      </w:tr>
      <w:tr w:rsidR="00810D50" w:rsidRPr="000C5091" w:rsidTr="00F3046E">
        <w:trPr>
          <w:trHeight w:val="72"/>
        </w:trPr>
        <w:tc>
          <w:tcPr>
            <w:tcW w:w="8222" w:type="dxa"/>
            <w:gridSpan w:val="2"/>
          </w:tcPr>
          <w:p w:rsidR="00810D50" w:rsidRPr="00726F30" w:rsidRDefault="00810D50" w:rsidP="009625A9">
            <w:pPr>
              <w:widowControl w:val="0"/>
              <w:jc w:val="center"/>
              <w:rPr>
                <w:b/>
                <w:lang w:val="uk-UA" w:eastAsia="en-US"/>
              </w:rPr>
            </w:pPr>
            <w:r w:rsidRPr="00726F30">
              <w:rPr>
                <w:b/>
                <w:lang w:val="uk-UA" w:eastAsia="en-US"/>
              </w:rPr>
              <w:t>Усього</w:t>
            </w:r>
          </w:p>
        </w:tc>
        <w:tc>
          <w:tcPr>
            <w:tcW w:w="1890" w:type="dxa"/>
            <w:vAlign w:val="center"/>
          </w:tcPr>
          <w:p w:rsidR="00810D50" w:rsidRPr="00726F30" w:rsidRDefault="00810D50" w:rsidP="009625A9">
            <w:pPr>
              <w:widowControl w:val="0"/>
              <w:jc w:val="center"/>
              <w:rPr>
                <w:b/>
                <w:lang w:val="uk-UA" w:eastAsia="en-US"/>
              </w:rPr>
            </w:pPr>
            <w:r w:rsidRPr="00726F30">
              <w:rPr>
                <w:b/>
                <w:lang w:val="uk-UA" w:eastAsia="en-US"/>
              </w:rPr>
              <w:t>20</w:t>
            </w:r>
          </w:p>
        </w:tc>
      </w:tr>
    </w:tbl>
    <w:p w:rsidR="00810D50" w:rsidRDefault="00810D50" w:rsidP="009625A9">
      <w:pPr>
        <w:widowControl w:val="0"/>
        <w:rPr>
          <w:sz w:val="28"/>
          <w:szCs w:val="28"/>
          <w:lang w:val="uk-UA" w:eastAsia="en-US"/>
        </w:rPr>
      </w:pPr>
    </w:p>
    <w:p w:rsidR="00810D50" w:rsidRPr="00490924" w:rsidRDefault="00810D50" w:rsidP="009625A9">
      <w:pPr>
        <w:widowControl w:val="0"/>
        <w:jc w:val="right"/>
        <w:rPr>
          <w:lang w:val="uk-UA" w:eastAsia="en-US"/>
        </w:rPr>
      </w:pPr>
      <w:r w:rsidRPr="00490924">
        <w:rPr>
          <w:lang w:val="uk-UA" w:eastAsia="en-US"/>
        </w:rPr>
        <w:t>Таблиця 4</w:t>
      </w:r>
    </w:p>
    <w:p w:rsidR="00810D50" w:rsidRPr="00490924" w:rsidRDefault="00810D50" w:rsidP="009625A9">
      <w:pPr>
        <w:widowControl w:val="0"/>
        <w:jc w:val="center"/>
        <w:rPr>
          <w:b/>
          <w:lang w:val="uk-UA"/>
        </w:rPr>
      </w:pPr>
      <w:r w:rsidRPr="00490924">
        <w:rPr>
          <w:b/>
          <w:lang w:val="uk-UA"/>
        </w:rPr>
        <w:t>Критерії заочного оцінювання науково-дослідницьких робіт</w:t>
      </w:r>
    </w:p>
    <w:p w:rsidR="00810D50" w:rsidRPr="00490924" w:rsidRDefault="00810D50" w:rsidP="009625A9">
      <w:pPr>
        <w:widowControl w:val="0"/>
        <w:ind w:firstLine="709"/>
        <w:jc w:val="center"/>
        <w:rPr>
          <w:b/>
          <w:lang w:val="uk-UA"/>
        </w:rPr>
      </w:pPr>
      <w:r w:rsidRPr="00490924">
        <w:rPr>
          <w:b/>
          <w:lang w:val="uk-UA"/>
        </w:rPr>
        <w:t>для наукових відділень історії, філософії та суспільствознавства, мовознавства літературознавства, фольклористики та мистецтвознавства (крім секції літературної творчості)</w:t>
      </w:r>
    </w:p>
    <w:tbl>
      <w:tblPr>
        <w:tblW w:w="0" w:type="auto"/>
        <w:jc w:val="center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7870"/>
        <w:gridCol w:w="1749"/>
      </w:tblGrid>
      <w:tr w:rsidR="00810D50" w:rsidRPr="00A67AEE" w:rsidTr="00B510AF">
        <w:trPr>
          <w:trHeight w:val="431"/>
          <w:jc w:val="center"/>
        </w:trPr>
        <w:tc>
          <w:tcPr>
            <w:tcW w:w="549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b/>
                <w:lang w:val="uk-UA" w:eastAsia="en-US"/>
              </w:rPr>
            </w:pPr>
            <w:r w:rsidRPr="00490924">
              <w:rPr>
                <w:b/>
                <w:lang w:val="uk-UA" w:eastAsia="en-US"/>
              </w:rPr>
              <w:t>№</w:t>
            </w:r>
          </w:p>
        </w:tc>
        <w:tc>
          <w:tcPr>
            <w:tcW w:w="7870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b/>
                <w:lang w:val="uk-UA" w:eastAsia="en-US"/>
              </w:rPr>
            </w:pPr>
            <w:r w:rsidRPr="00490924">
              <w:rPr>
                <w:b/>
                <w:lang w:val="uk-UA" w:eastAsia="en-US"/>
              </w:rPr>
              <w:t>Критерій</w:t>
            </w:r>
          </w:p>
        </w:tc>
        <w:tc>
          <w:tcPr>
            <w:tcW w:w="1749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b/>
                <w:lang w:val="uk-UA" w:eastAsia="en-US"/>
              </w:rPr>
            </w:pPr>
            <w:r w:rsidRPr="00490924">
              <w:rPr>
                <w:b/>
                <w:lang w:val="uk-UA" w:eastAsia="en-US"/>
              </w:rPr>
              <w:t>Максимальна кількість балів</w:t>
            </w:r>
          </w:p>
        </w:tc>
      </w:tr>
      <w:tr w:rsidR="00810D50" w:rsidRPr="00A67AEE" w:rsidTr="00B510AF">
        <w:trPr>
          <w:trHeight w:val="287"/>
          <w:jc w:val="center"/>
        </w:trPr>
        <w:tc>
          <w:tcPr>
            <w:tcW w:w="549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1.</w:t>
            </w:r>
          </w:p>
        </w:tc>
        <w:tc>
          <w:tcPr>
            <w:tcW w:w="7870" w:type="dxa"/>
          </w:tcPr>
          <w:p w:rsidR="00810D50" w:rsidRPr="00490924" w:rsidRDefault="00810D50" w:rsidP="009625A9">
            <w:pPr>
              <w:widowControl w:val="0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Аргументованість вибору теми дослідження, чіткість постановки проблеми, мети та завдань дослідження</w:t>
            </w:r>
          </w:p>
        </w:tc>
        <w:tc>
          <w:tcPr>
            <w:tcW w:w="1749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3</w:t>
            </w:r>
          </w:p>
        </w:tc>
      </w:tr>
      <w:tr w:rsidR="00810D50" w:rsidRPr="00A67AEE" w:rsidTr="00B510AF">
        <w:trPr>
          <w:trHeight w:val="338"/>
          <w:jc w:val="center"/>
        </w:trPr>
        <w:tc>
          <w:tcPr>
            <w:tcW w:w="549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2.</w:t>
            </w:r>
          </w:p>
        </w:tc>
        <w:tc>
          <w:tcPr>
            <w:tcW w:w="7870" w:type="dxa"/>
          </w:tcPr>
          <w:p w:rsidR="00810D50" w:rsidRPr="00490924" w:rsidRDefault="00810D50" w:rsidP="009625A9">
            <w:pPr>
              <w:widowControl w:val="0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Вміння чітко і ясно викладати свої думки, критично осмислювати використані джерела</w:t>
            </w:r>
          </w:p>
        </w:tc>
        <w:tc>
          <w:tcPr>
            <w:tcW w:w="1749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5</w:t>
            </w:r>
          </w:p>
        </w:tc>
      </w:tr>
      <w:tr w:rsidR="00810D50" w:rsidRPr="00A67AEE" w:rsidTr="00B510AF">
        <w:trPr>
          <w:trHeight w:val="375"/>
          <w:jc w:val="center"/>
        </w:trPr>
        <w:tc>
          <w:tcPr>
            <w:tcW w:w="549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3.</w:t>
            </w:r>
          </w:p>
        </w:tc>
        <w:tc>
          <w:tcPr>
            <w:tcW w:w="7870" w:type="dxa"/>
          </w:tcPr>
          <w:p w:rsidR="00810D50" w:rsidRPr="00490924" w:rsidRDefault="00810D50" w:rsidP="009625A9">
            <w:pPr>
              <w:widowControl w:val="0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Самостійність, оригінальність і доказовість суджень, наявність елементів наукової новизни</w:t>
            </w:r>
          </w:p>
        </w:tc>
        <w:tc>
          <w:tcPr>
            <w:tcW w:w="1749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8</w:t>
            </w:r>
          </w:p>
        </w:tc>
      </w:tr>
      <w:tr w:rsidR="00810D50" w:rsidRPr="00A67AEE" w:rsidTr="00B510AF">
        <w:trPr>
          <w:trHeight w:val="375"/>
          <w:jc w:val="center"/>
        </w:trPr>
        <w:tc>
          <w:tcPr>
            <w:tcW w:w="549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4.</w:t>
            </w:r>
          </w:p>
        </w:tc>
        <w:tc>
          <w:tcPr>
            <w:tcW w:w="7870" w:type="dxa"/>
          </w:tcPr>
          <w:p w:rsidR="00810D50" w:rsidRPr="00490924" w:rsidRDefault="00810D50" w:rsidP="009625A9">
            <w:pPr>
              <w:widowControl w:val="0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Повнота у розкритті теми, глибина аналізу літературних даних</w:t>
            </w:r>
          </w:p>
        </w:tc>
        <w:tc>
          <w:tcPr>
            <w:tcW w:w="1749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5</w:t>
            </w:r>
          </w:p>
        </w:tc>
      </w:tr>
      <w:tr w:rsidR="00810D50" w:rsidRPr="00A67AEE" w:rsidTr="00B510AF">
        <w:trPr>
          <w:trHeight w:val="375"/>
          <w:jc w:val="center"/>
        </w:trPr>
        <w:tc>
          <w:tcPr>
            <w:tcW w:w="549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5.</w:t>
            </w:r>
          </w:p>
        </w:tc>
        <w:tc>
          <w:tcPr>
            <w:tcW w:w="7870" w:type="dxa"/>
          </w:tcPr>
          <w:p w:rsidR="00810D50" w:rsidRPr="00490924" w:rsidRDefault="00810D50" w:rsidP="009625A9">
            <w:pPr>
              <w:widowControl w:val="0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Обґрунтованість поданих висновків, їх відповідність поставленим завданням та меті дослідження</w:t>
            </w:r>
          </w:p>
        </w:tc>
        <w:tc>
          <w:tcPr>
            <w:tcW w:w="1749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2</w:t>
            </w:r>
          </w:p>
        </w:tc>
      </w:tr>
      <w:tr w:rsidR="00810D50" w:rsidRPr="00A67AEE" w:rsidTr="00B510AF">
        <w:trPr>
          <w:trHeight w:val="375"/>
          <w:jc w:val="center"/>
        </w:trPr>
        <w:tc>
          <w:tcPr>
            <w:tcW w:w="549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6.</w:t>
            </w:r>
          </w:p>
        </w:tc>
        <w:tc>
          <w:tcPr>
            <w:tcW w:w="7870" w:type="dxa"/>
          </w:tcPr>
          <w:p w:rsidR="00810D50" w:rsidRPr="00490924" w:rsidRDefault="00810D50" w:rsidP="009625A9">
            <w:pPr>
              <w:widowControl w:val="0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Відповідність вимогам оформлення наукових робіт</w:t>
            </w:r>
          </w:p>
        </w:tc>
        <w:tc>
          <w:tcPr>
            <w:tcW w:w="1749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2</w:t>
            </w:r>
          </w:p>
        </w:tc>
      </w:tr>
      <w:tr w:rsidR="00810D50" w:rsidRPr="00A67AEE" w:rsidTr="00B510AF">
        <w:trPr>
          <w:trHeight w:val="375"/>
          <w:jc w:val="center"/>
        </w:trPr>
        <w:tc>
          <w:tcPr>
            <w:tcW w:w="8419" w:type="dxa"/>
            <w:gridSpan w:val="2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b/>
                <w:lang w:val="uk-UA" w:eastAsia="en-US"/>
              </w:rPr>
            </w:pPr>
            <w:r w:rsidRPr="00490924">
              <w:rPr>
                <w:b/>
                <w:lang w:val="uk-UA" w:eastAsia="en-US"/>
              </w:rPr>
              <w:t>Усього</w:t>
            </w:r>
          </w:p>
        </w:tc>
        <w:tc>
          <w:tcPr>
            <w:tcW w:w="1749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b/>
                <w:lang w:val="uk-UA" w:eastAsia="en-US"/>
              </w:rPr>
            </w:pPr>
            <w:r w:rsidRPr="00490924">
              <w:rPr>
                <w:b/>
                <w:lang w:val="uk-UA" w:eastAsia="en-US"/>
              </w:rPr>
              <w:t>25</w:t>
            </w:r>
          </w:p>
        </w:tc>
      </w:tr>
    </w:tbl>
    <w:p w:rsidR="00810D50" w:rsidRPr="00007E94" w:rsidRDefault="00810D50" w:rsidP="00B510AF">
      <w:pPr>
        <w:widowControl w:val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 5</w:t>
      </w:r>
    </w:p>
    <w:p w:rsidR="007E1EBD" w:rsidRDefault="007E1EBD" w:rsidP="009625A9">
      <w:pPr>
        <w:widowControl w:val="0"/>
        <w:jc w:val="center"/>
        <w:rPr>
          <w:b/>
          <w:lang w:val="uk-UA"/>
        </w:rPr>
      </w:pPr>
    </w:p>
    <w:p w:rsidR="00810D50" w:rsidRPr="00490924" w:rsidRDefault="00810D50" w:rsidP="009625A9">
      <w:pPr>
        <w:widowControl w:val="0"/>
        <w:jc w:val="center"/>
        <w:rPr>
          <w:b/>
          <w:lang w:val="uk-UA"/>
        </w:rPr>
      </w:pPr>
      <w:r w:rsidRPr="00490924">
        <w:rPr>
          <w:b/>
          <w:lang w:val="uk-UA"/>
        </w:rPr>
        <w:lastRenderedPageBreak/>
        <w:t>Критерії заочного оцінювання науково-дослідницьких робіт</w:t>
      </w:r>
    </w:p>
    <w:p w:rsidR="00810D50" w:rsidRPr="00490924" w:rsidRDefault="00810D50" w:rsidP="009625A9">
      <w:pPr>
        <w:widowControl w:val="0"/>
        <w:jc w:val="center"/>
        <w:rPr>
          <w:b/>
          <w:lang w:val="uk-UA"/>
        </w:rPr>
      </w:pPr>
      <w:r w:rsidRPr="00490924">
        <w:rPr>
          <w:b/>
          <w:lang w:val="uk-UA"/>
        </w:rPr>
        <w:t>для</w:t>
      </w:r>
      <w:r w:rsidR="00490924">
        <w:rPr>
          <w:b/>
          <w:lang w:val="uk-UA"/>
        </w:rPr>
        <w:t xml:space="preserve"> секції літературної творчості: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7222"/>
        <w:gridCol w:w="1749"/>
      </w:tblGrid>
      <w:tr w:rsidR="00810D50" w:rsidRPr="00A67AEE" w:rsidTr="00490924">
        <w:trPr>
          <w:trHeight w:val="461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b/>
                <w:lang w:val="uk-UA" w:eastAsia="en-US"/>
              </w:rPr>
            </w:pPr>
            <w:r w:rsidRPr="00490924">
              <w:rPr>
                <w:b/>
                <w:lang w:val="uk-UA" w:eastAsia="en-US"/>
              </w:rPr>
              <w:t>№</w:t>
            </w:r>
          </w:p>
        </w:tc>
        <w:tc>
          <w:tcPr>
            <w:tcW w:w="7526" w:type="dxa"/>
            <w:shd w:val="clear" w:color="auto" w:fill="auto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b/>
                <w:lang w:val="uk-UA" w:eastAsia="en-US"/>
              </w:rPr>
            </w:pPr>
            <w:r w:rsidRPr="00490924">
              <w:rPr>
                <w:b/>
                <w:lang w:val="uk-UA" w:eastAsia="en-US"/>
              </w:rPr>
              <w:t>Критерій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b/>
                <w:lang w:val="uk-UA" w:eastAsia="en-US"/>
              </w:rPr>
            </w:pPr>
            <w:r w:rsidRPr="00490924">
              <w:rPr>
                <w:b/>
                <w:lang w:val="uk-UA" w:eastAsia="en-US"/>
              </w:rPr>
              <w:t>Максимальна кількість балів</w:t>
            </w:r>
          </w:p>
        </w:tc>
      </w:tr>
      <w:tr w:rsidR="00810D50" w:rsidRPr="00A67AEE" w:rsidTr="00490924">
        <w:trPr>
          <w:trHeight w:val="341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1</w:t>
            </w:r>
          </w:p>
        </w:tc>
        <w:tc>
          <w:tcPr>
            <w:tcW w:w="7526" w:type="dxa"/>
            <w:shd w:val="clear" w:color="auto" w:fill="auto"/>
          </w:tcPr>
          <w:p w:rsidR="00810D50" w:rsidRPr="00490924" w:rsidRDefault="00810D50" w:rsidP="009625A9">
            <w:pPr>
              <w:widowControl w:val="0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Повнота розкриття теми та художніх образів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10</w:t>
            </w:r>
          </w:p>
        </w:tc>
      </w:tr>
      <w:tr w:rsidR="00810D50" w:rsidRPr="00A67AEE" w:rsidTr="00490924">
        <w:trPr>
          <w:trHeight w:val="351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2</w:t>
            </w:r>
          </w:p>
        </w:tc>
        <w:tc>
          <w:tcPr>
            <w:tcW w:w="7526" w:type="dxa"/>
            <w:shd w:val="clear" w:color="auto" w:fill="auto"/>
          </w:tcPr>
          <w:p w:rsidR="00810D50" w:rsidRPr="00490924" w:rsidRDefault="00810D50" w:rsidP="009625A9">
            <w:pPr>
              <w:widowControl w:val="0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Оригінальність образно-художнього мислення</w:t>
            </w:r>
          </w:p>
        </w:tc>
        <w:tc>
          <w:tcPr>
            <w:tcW w:w="1441" w:type="dxa"/>
            <w:shd w:val="clear" w:color="auto" w:fill="auto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7</w:t>
            </w:r>
          </w:p>
        </w:tc>
      </w:tr>
      <w:tr w:rsidR="00810D50" w:rsidRPr="00A67AEE" w:rsidTr="00490924">
        <w:trPr>
          <w:trHeight w:val="347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3</w:t>
            </w:r>
          </w:p>
        </w:tc>
        <w:tc>
          <w:tcPr>
            <w:tcW w:w="7526" w:type="dxa"/>
            <w:shd w:val="clear" w:color="auto" w:fill="auto"/>
          </w:tcPr>
          <w:p w:rsidR="00810D50" w:rsidRPr="00490924" w:rsidRDefault="00810D50" w:rsidP="009625A9">
            <w:pPr>
              <w:widowControl w:val="0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Власна творча неповторність</w:t>
            </w:r>
          </w:p>
        </w:tc>
        <w:tc>
          <w:tcPr>
            <w:tcW w:w="1441" w:type="dxa"/>
            <w:shd w:val="clear" w:color="auto" w:fill="auto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5</w:t>
            </w:r>
          </w:p>
        </w:tc>
      </w:tr>
      <w:tr w:rsidR="00810D50" w:rsidRPr="00A67AEE" w:rsidTr="00490924">
        <w:trPr>
          <w:trHeight w:val="357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4</w:t>
            </w:r>
          </w:p>
        </w:tc>
        <w:tc>
          <w:tcPr>
            <w:tcW w:w="7526" w:type="dxa"/>
            <w:shd w:val="clear" w:color="auto" w:fill="auto"/>
          </w:tcPr>
          <w:p w:rsidR="00810D50" w:rsidRPr="00490924" w:rsidRDefault="00810D50" w:rsidP="009625A9">
            <w:pPr>
              <w:widowControl w:val="0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Грамотність викладу, культура оформлення</w:t>
            </w:r>
          </w:p>
        </w:tc>
        <w:tc>
          <w:tcPr>
            <w:tcW w:w="1441" w:type="dxa"/>
            <w:shd w:val="clear" w:color="auto" w:fill="auto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3</w:t>
            </w:r>
          </w:p>
        </w:tc>
      </w:tr>
      <w:tr w:rsidR="00810D50" w:rsidRPr="00A67AEE" w:rsidTr="00490924">
        <w:trPr>
          <w:trHeight w:val="357"/>
          <w:jc w:val="center"/>
        </w:trPr>
        <w:tc>
          <w:tcPr>
            <w:tcW w:w="8066" w:type="dxa"/>
            <w:gridSpan w:val="2"/>
            <w:shd w:val="clear" w:color="auto" w:fill="auto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b/>
                <w:lang w:val="uk-UA" w:eastAsia="en-US"/>
              </w:rPr>
            </w:pPr>
            <w:r w:rsidRPr="00490924">
              <w:rPr>
                <w:b/>
                <w:lang w:val="uk-UA" w:eastAsia="en-US"/>
              </w:rPr>
              <w:t>Всього</w:t>
            </w:r>
          </w:p>
        </w:tc>
        <w:tc>
          <w:tcPr>
            <w:tcW w:w="1441" w:type="dxa"/>
            <w:shd w:val="clear" w:color="auto" w:fill="auto"/>
          </w:tcPr>
          <w:p w:rsidR="00810D50" w:rsidRPr="00490924" w:rsidRDefault="00810D50" w:rsidP="009625A9">
            <w:pPr>
              <w:widowControl w:val="0"/>
              <w:jc w:val="center"/>
              <w:rPr>
                <w:b/>
                <w:lang w:val="uk-UA" w:eastAsia="en-US"/>
              </w:rPr>
            </w:pPr>
            <w:r w:rsidRPr="00490924">
              <w:rPr>
                <w:b/>
                <w:lang w:val="uk-UA" w:eastAsia="en-US"/>
              </w:rPr>
              <w:t>25</w:t>
            </w:r>
          </w:p>
        </w:tc>
      </w:tr>
    </w:tbl>
    <w:p w:rsidR="00810D50" w:rsidRPr="007E1EBD" w:rsidRDefault="00810D50" w:rsidP="00FB3363">
      <w:pPr>
        <w:pStyle w:val="af1"/>
        <w:widowControl w:val="0"/>
        <w:numPr>
          <w:ilvl w:val="0"/>
          <w:numId w:val="19"/>
        </w:numPr>
        <w:ind w:left="567" w:firstLine="153"/>
        <w:jc w:val="both"/>
        <w:rPr>
          <w:sz w:val="28"/>
          <w:szCs w:val="28"/>
          <w:lang w:val="uk-UA"/>
        </w:rPr>
      </w:pPr>
      <w:r w:rsidRPr="007E1EBD">
        <w:rPr>
          <w:spacing w:val="-1"/>
          <w:sz w:val="28"/>
          <w:lang w:val="uk-UA"/>
        </w:rPr>
        <w:t>Оцінювання навчальних досягнень учасників і</w:t>
      </w:r>
      <w:r w:rsidRPr="007E1EBD">
        <w:rPr>
          <w:sz w:val="28"/>
          <w:szCs w:val="28"/>
          <w:lang w:val="uk-UA"/>
        </w:rPr>
        <w:t>з базових дисциплін передбачає виконання завдань за трьома рівнями складності.</w:t>
      </w:r>
    </w:p>
    <w:p w:rsidR="00810D50" w:rsidRPr="00007E94" w:rsidRDefault="00810D50" w:rsidP="007E1EBD">
      <w:pPr>
        <w:widowControl w:val="0"/>
        <w:ind w:left="567" w:firstLine="851"/>
        <w:rPr>
          <w:sz w:val="28"/>
          <w:szCs w:val="28"/>
          <w:lang w:val="uk-UA"/>
        </w:rPr>
      </w:pPr>
      <w:r w:rsidRPr="00007E94">
        <w:rPr>
          <w:sz w:val="28"/>
          <w:szCs w:val="28"/>
          <w:lang w:val="uk-UA"/>
        </w:rPr>
        <w:t>У відділеннях математики, фізики і астрономії, економіки, технічних, комп’ютерних наук, хімії та біології, наук про Землю, екології та аграрних наук учасники виконують 7 завдань:</w:t>
      </w:r>
    </w:p>
    <w:p w:rsidR="00810D50" w:rsidRPr="00007E94" w:rsidRDefault="00810D50" w:rsidP="007E1EBD">
      <w:pPr>
        <w:widowControl w:val="0"/>
        <w:tabs>
          <w:tab w:val="left" w:pos="1276"/>
        </w:tabs>
        <w:ind w:left="567" w:firstLine="851"/>
        <w:jc w:val="both"/>
        <w:rPr>
          <w:sz w:val="28"/>
          <w:szCs w:val="28"/>
          <w:lang w:val="uk-UA"/>
        </w:rPr>
      </w:pPr>
      <w:r w:rsidRPr="00007E94">
        <w:rPr>
          <w:sz w:val="28"/>
          <w:szCs w:val="28"/>
          <w:lang w:val="uk-UA"/>
        </w:rPr>
        <w:t>І рівень – 3 завдання по 3 бали за кожне (загалом 9 балів);</w:t>
      </w:r>
    </w:p>
    <w:p w:rsidR="00810D50" w:rsidRPr="00007E94" w:rsidRDefault="00810D50" w:rsidP="007E1EBD">
      <w:pPr>
        <w:widowControl w:val="0"/>
        <w:tabs>
          <w:tab w:val="left" w:pos="1276"/>
        </w:tabs>
        <w:ind w:left="567" w:firstLine="851"/>
        <w:jc w:val="both"/>
        <w:rPr>
          <w:sz w:val="28"/>
          <w:szCs w:val="28"/>
          <w:lang w:val="uk-UA"/>
        </w:rPr>
      </w:pPr>
      <w:r w:rsidRPr="00007E94">
        <w:rPr>
          <w:sz w:val="28"/>
          <w:szCs w:val="28"/>
          <w:lang w:val="uk-UA"/>
        </w:rPr>
        <w:t>ІІ рівень – 2 завдання по 5 балів за кожне (загалом 10 балів);</w:t>
      </w:r>
    </w:p>
    <w:p w:rsidR="00810D50" w:rsidRDefault="00810D50" w:rsidP="007E1EBD">
      <w:pPr>
        <w:widowControl w:val="0"/>
        <w:tabs>
          <w:tab w:val="left" w:pos="1276"/>
        </w:tabs>
        <w:ind w:left="567" w:firstLine="851"/>
        <w:jc w:val="both"/>
        <w:rPr>
          <w:sz w:val="28"/>
          <w:szCs w:val="28"/>
          <w:lang w:val="uk-UA"/>
        </w:rPr>
      </w:pPr>
      <w:r w:rsidRPr="00007E94">
        <w:rPr>
          <w:sz w:val="28"/>
          <w:szCs w:val="28"/>
          <w:lang w:val="uk-UA"/>
        </w:rPr>
        <w:t>ІІІ рівень – 2 завдання по 7 балів за кожне (загалом 14 балів).</w:t>
      </w:r>
    </w:p>
    <w:p w:rsidR="00810D50" w:rsidRPr="00007E94" w:rsidRDefault="00810D50" w:rsidP="007E1EBD">
      <w:pPr>
        <w:widowControl w:val="0"/>
        <w:ind w:left="567" w:firstLine="851"/>
        <w:jc w:val="both"/>
        <w:rPr>
          <w:sz w:val="28"/>
          <w:szCs w:val="28"/>
          <w:lang w:val="uk-UA"/>
        </w:rPr>
      </w:pPr>
      <w:r w:rsidRPr="00007E94">
        <w:rPr>
          <w:sz w:val="28"/>
          <w:szCs w:val="28"/>
          <w:lang w:val="uk-UA"/>
        </w:rPr>
        <w:t>Максимальна сума балів, яку може набрати учасник за виконання завдань з базової дисципліни, – 33 бали.</w:t>
      </w:r>
    </w:p>
    <w:p w:rsidR="00810D50" w:rsidRPr="00007E94" w:rsidRDefault="00810D50" w:rsidP="007E1EBD">
      <w:pPr>
        <w:widowControl w:val="0"/>
        <w:ind w:left="567" w:firstLine="851"/>
        <w:jc w:val="both"/>
        <w:rPr>
          <w:sz w:val="28"/>
          <w:szCs w:val="28"/>
          <w:lang w:val="uk-UA"/>
        </w:rPr>
      </w:pPr>
      <w:r w:rsidRPr="00007E94">
        <w:rPr>
          <w:sz w:val="28"/>
          <w:szCs w:val="28"/>
          <w:lang w:val="uk-UA"/>
        </w:rPr>
        <w:t>У відділеннях історії, філософії та суспільствознавства, літературознавства, фольклористики та мистецтвознавства, мовознавства учасники виконують 9 завдань:</w:t>
      </w:r>
    </w:p>
    <w:p w:rsidR="00810D50" w:rsidRPr="00007E94" w:rsidRDefault="00810D50" w:rsidP="007E1EBD">
      <w:pPr>
        <w:widowControl w:val="0"/>
        <w:tabs>
          <w:tab w:val="left" w:pos="1276"/>
        </w:tabs>
        <w:ind w:left="567" w:firstLine="851"/>
        <w:jc w:val="both"/>
        <w:rPr>
          <w:sz w:val="28"/>
          <w:szCs w:val="28"/>
          <w:lang w:val="uk-UA"/>
        </w:rPr>
      </w:pPr>
      <w:r w:rsidRPr="00007E94">
        <w:rPr>
          <w:sz w:val="28"/>
          <w:szCs w:val="28"/>
          <w:lang w:val="uk-UA"/>
        </w:rPr>
        <w:t>І рівень – 4 завдання по 2 бали за кожне (загалом 8 балів);</w:t>
      </w:r>
    </w:p>
    <w:p w:rsidR="00810D50" w:rsidRPr="00007E94" w:rsidRDefault="00810D50" w:rsidP="007E1EBD">
      <w:pPr>
        <w:widowControl w:val="0"/>
        <w:tabs>
          <w:tab w:val="left" w:pos="1276"/>
        </w:tabs>
        <w:ind w:left="567" w:firstLine="851"/>
        <w:jc w:val="both"/>
        <w:rPr>
          <w:sz w:val="28"/>
          <w:szCs w:val="28"/>
          <w:lang w:val="uk-UA"/>
        </w:rPr>
      </w:pPr>
      <w:r w:rsidRPr="00007E94">
        <w:rPr>
          <w:sz w:val="28"/>
          <w:szCs w:val="28"/>
          <w:lang w:val="uk-UA"/>
        </w:rPr>
        <w:t>ІІ рівень – 3 завдання по 4 балів за кожне (загалом 12 балів);</w:t>
      </w:r>
    </w:p>
    <w:p w:rsidR="00810D50" w:rsidRDefault="00810D50" w:rsidP="007E1EBD">
      <w:pPr>
        <w:widowControl w:val="0"/>
        <w:tabs>
          <w:tab w:val="left" w:pos="1276"/>
        </w:tabs>
        <w:ind w:left="567" w:firstLine="851"/>
        <w:jc w:val="both"/>
        <w:rPr>
          <w:sz w:val="28"/>
          <w:szCs w:val="28"/>
          <w:lang w:val="uk-UA"/>
        </w:rPr>
      </w:pPr>
      <w:r w:rsidRPr="00007E94">
        <w:rPr>
          <w:sz w:val="28"/>
          <w:szCs w:val="28"/>
          <w:lang w:val="uk-UA"/>
        </w:rPr>
        <w:t>ІІІ рівень – 2 завдання по 5 балів за кожне (загалом 10 балів).</w:t>
      </w:r>
    </w:p>
    <w:p w:rsidR="00810D50" w:rsidRPr="00007E94" w:rsidRDefault="00810D50" w:rsidP="007E1EBD">
      <w:pPr>
        <w:widowControl w:val="0"/>
        <w:ind w:left="567" w:firstLine="851"/>
        <w:jc w:val="both"/>
        <w:rPr>
          <w:sz w:val="28"/>
          <w:szCs w:val="28"/>
          <w:lang w:val="uk-UA"/>
        </w:rPr>
      </w:pPr>
      <w:r w:rsidRPr="00007E94">
        <w:rPr>
          <w:sz w:val="28"/>
          <w:szCs w:val="28"/>
          <w:lang w:val="uk-UA"/>
        </w:rPr>
        <w:t>Максимальна сума балів, яку може набрати учасник за виконання завдань з базової дисципліни, – 30 балів.</w:t>
      </w:r>
    </w:p>
    <w:p w:rsidR="00810D50" w:rsidRPr="00007E94" w:rsidRDefault="00810D50" w:rsidP="007E1EBD">
      <w:pPr>
        <w:widowControl w:val="0"/>
        <w:ind w:left="567" w:firstLine="851"/>
        <w:jc w:val="both"/>
        <w:rPr>
          <w:sz w:val="28"/>
          <w:szCs w:val="28"/>
          <w:lang w:val="uk-UA"/>
        </w:rPr>
      </w:pPr>
      <w:r w:rsidRPr="00007E94">
        <w:rPr>
          <w:sz w:val="28"/>
          <w:szCs w:val="28"/>
          <w:lang w:val="uk-UA"/>
        </w:rPr>
        <w:t>Завдання може містити декілька питань, бути представлене у вигляді тестів.</w:t>
      </w:r>
    </w:p>
    <w:p w:rsidR="00810D50" w:rsidRPr="007E1EBD" w:rsidRDefault="00810D50" w:rsidP="00FB3363">
      <w:pPr>
        <w:pStyle w:val="af1"/>
        <w:widowControl w:val="0"/>
        <w:numPr>
          <w:ilvl w:val="0"/>
          <w:numId w:val="19"/>
        </w:numPr>
        <w:ind w:left="567" w:firstLine="153"/>
        <w:jc w:val="both"/>
        <w:rPr>
          <w:sz w:val="28"/>
          <w:szCs w:val="28"/>
          <w:lang w:val="uk-UA"/>
        </w:rPr>
      </w:pPr>
      <w:r w:rsidRPr="007E1EBD">
        <w:rPr>
          <w:sz w:val="28"/>
          <w:szCs w:val="28"/>
          <w:lang w:val="uk-UA"/>
        </w:rPr>
        <w:t>Захист науково-дослідницьких робіт проходить окремо в кожній секції за критеріями, наведеними в таблицях 6 – 7.</w:t>
      </w:r>
    </w:p>
    <w:p w:rsidR="00810D50" w:rsidRPr="00007E94" w:rsidRDefault="00810D50" w:rsidP="009625A9">
      <w:pPr>
        <w:widowControl w:val="0"/>
        <w:ind w:firstLine="54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6</w:t>
      </w:r>
    </w:p>
    <w:p w:rsidR="00810D50" w:rsidRPr="00490924" w:rsidRDefault="00810D50" w:rsidP="009625A9">
      <w:pPr>
        <w:widowControl w:val="0"/>
        <w:ind w:firstLine="539"/>
        <w:jc w:val="center"/>
        <w:rPr>
          <w:b/>
          <w:lang w:val="uk-UA"/>
        </w:rPr>
      </w:pPr>
      <w:r w:rsidRPr="00490924">
        <w:rPr>
          <w:b/>
          <w:lang w:val="uk-UA"/>
        </w:rPr>
        <w:t>Критерії оцінювання захисту науково-дослідницьких робіт</w:t>
      </w:r>
    </w:p>
    <w:p w:rsidR="00810D50" w:rsidRPr="00490924" w:rsidRDefault="00810D50" w:rsidP="009625A9">
      <w:pPr>
        <w:widowControl w:val="0"/>
        <w:jc w:val="center"/>
        <w:rPr>
          <w:b/>
          <w:bCs/>
          <w:lang w:val="uk-UA"/>
        </w:rPr>
      </w:pPr>
      <w:r w:rsidRPr="00490924">
        <w:rPr>
          <w:b/>
          <w:lang w:val="uk-UA"/>
        </w:rPr>
        <w:t>для наукових відділень математики, фізики і астрономії, економіки, технічних, комп’ютерних наук, хімії та біології, наук про Землю, екології та</w:t>
      </w:r>
      <w:r w:rsidRPr="00490924">
        <w:rPr>
          <w:lang w:val="uk-UA"/>
        </w:rPr>
        <w:t xml:space="preserve"> </w:t>
      </w:r>
      <w:r w:rsidRPr="00490924">
        <w:rPr>
          <w:b/>
          <w:lang w:val="uk-UA"/>
        </w:rPr>
        <w:t>аграрних наук: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7068"/>
        <w:gridCol w:w="2005"/>
      </w:tblGrid>
      <w:tr w:rsidR="00810D50" w:rsidRPr="00A67AEE" w:rsidTr="004C2B4A">
        <w:trPr>
          <w:trHeight w:val="431"/>
          <w:jc w:val="center"/>
        </w:trPr>
        <w:tc>
          <w:tcPr>
            <w:tcW w:w="498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b/>
                <w:lang w:val="uk-UA" w:eastAsia="en-US"/>
              </w:rPr>
            </w:pPr>
            <w:r w:rsidRPr="00490924">
              <w:rPr>
                <w:b/>
                <w:lang w:val="uk-UA" w:eastAsia="en-US"/>
              </w:rPr>
              <w:t>№</w:t>
            </w:r>
          </w:p>
        </w:tc>
        <w:tc>
          <w:tcPr>
            <w:tcW w:w="7068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b/>
                <w:lang w:val="uk-UA" w:eastAsia="en-US"/>
              </w:rPr>
            </w:pPr>
            <w:r w:rsidRPr="00490924">
              <w:rPr>
                <w:b/>
                <w:lang w:val="uk-UA" w:eastAsia="en-US"/>
              </w:rPr>
              <w:t>Критерій</w:t>
            </w:r>
          </w:p>
        </w:tc>
        <w:tc>
          <w:tcPr>
            <w:tcW w:w="2005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b/>
                <w:lang w:val="uk-UA" w:eastAsia="en-US"/>
              </w:rPr>
            </w:pPr>
            <w:r w:rsidRPr="00490924">
              <w:rPr>
                <w:b/>
                <w:lang w:val="uk-UA" w:eastAsia="en-US"/>
              </w:rPr>
              <w:t>Максимальна кількість балів</w:t>
            </w:r>
          </w:p>
        </w:tc>
      </w:tr>
      <w:tr w:rsidR="00810D50" w:rsidRPr="00A67AEE" w:rsidTr="004C2B4A">
        <w:trPr>
          <w:trHeight w:val="287"/>
          <w:jc w:val="center"/>
        </w:trPr>
        <w:tc>
          <w:tcPr>
            <w:tcW w:w="498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1.</w:t>
            </w:r>
          </w:p>
        </w:tc>
        <w:tc>
          <w:tcPr>
            <w:tcW w:w="7068" w:type="dxa"/>
          </w:tcPr>
          <w:p w:rsidR="00810D50" w:rsidRPr="00490924" w:rsidRDefault="00810D50" w:rsidP="009625A9">
            <w:pPr>
              <w:widowControl w:val="0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Аргументованість вибору теми і методів дослідження</w:t>
            </w:r>
          </w:p>
        </w:tc>
        <w:tc>
          <w:tcPr>
            <w:tcW w:w="2005" w:type="dxa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5</w:t>
            </w:r>
          </w:p>
        </w:tc>
      </w:tr>
      <w:tr w:rsidR="00810D50" w:rsidRPr="00A67AEE" w:rsidTr="004C2B4A">
        <w:trPr>
          <w:trHeight w:val="338"/>
          <w:jc w:val="center"/>
        </w:trPr>
        <w:tc>
          <w:tcPr>
            <w:tcW w:w="498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2.</w:t>
            </w:r>
          </w:p>
        </w:tc>
        <w:tc>
          <w:tcPr>
            <w:tcW w:w="7068" w:type="dxa"/>
          </w:tcPr>
          <w:p w:rsidR="00810D50" w:rsidRPr="00490924" w:rsidRDefault="00810D50" w:rsidP="009625A9">
            <w:pPr>
              <w:widowControl w:val="0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Ступінь самостійності і особистий внесок автора в роботу</w:t>
            </w:r>
          </w:p>
        </w:tc>
        <w:tc>
          <w:tcPr>
            <w:tcW w:w="2005" w:type="dxa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15</w:t>
            </w:r>
          </w:p>
        </w:tc>
      </w:tr>
      <w:tr w:rsidR="00810D50" w:rsidRPr="00A67AEE" w:rsidTr="004C2B4A">
        <w:trPr>
          <w:trHeight w:val="375"/>
          <w:jc w:val="center"/>
        </w:trPr>
        <w:tc>
          <w:tcPr>
            <w:tcW w:w="498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3.</w:t>
            </w:r>
          </w:p>
        </w:tc>
        <w:tc>
          <w:tcPr>
            <w:tcW w:w="7068" w:type="dxa"/>
          </w:tcPr>
          <w:p w:rsidR="00810D50" w:rsidRPr="00490924" w:rsidRDefault="00810D50" w:rsidP="009625A9">
            <w:pPr>
              <w:widowControl w:val="0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Чіткість і логічність, послідовність і грамотність  викладення матеріалу</w:t>
            </w:r>
          </w:p>
        </w:tc>
        <w:tc>
          <w:tcPr>
            <w:tcW w:w="2005" w:type="dxa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9</w:t>
            </w:r>
          </w:p>
        </w:tc>
      </w:tr>
      <w:tr w:rsidR="00810D50" w:rsidRPr="00A67AEE" w:rsidTr="004C2B4A">
        <w:trPr>
          <w:trHeight w:val="375"/>
          <w:jc w:val="center"/>
        </w:trPr>
        <w:tc>
          <w:tcPr>
            <w:tcW w:w="498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4.</w:t>
            </w:r>
          </w:p>
        </w:tc>
        <w:tc>
          <w:tcPr>
            <w:tcW w:w="7068" w:type="dxa"/>
          </w:tcPr>
          <w:p w:rsidR="00810D50" w:rsidRPr="00490924" w:rsidRDefault="00810D50" w:rsidP="009625A9">
            <w:pPr>
              <w:widowControl w:val="0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Кваліфіковане ведення дискусії (вичерпність відповідей і змістовність заданих запитань)</w:t>
            </w:r>
          </w:p>
        </w:tc>
        <w:tc>
          <w:tcPr>
            <w:tcW w:w="2005" w:type="dxa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9</w:t>
            </w:r>
          </w:p>
        </w:tc>
      </w:tr>
      <w:tr w:rsidR="00810D50" w:rsidRPr="00A67AEE" w:rsidTr="004C2B4A">
        <w:trPr>
          <w:trHeight w:val="375"/>
          <w:jc w:val="center"/>
        </w:trPr>
        <w:tc>
          <w:tcPr>
            <w:tcW w:w="498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5.</w:t>
            </w:r>
          </w:p>
        </w:tc>
        <w:tc>
          <w:tcPr>
            <w:tcW w:w="7068" w:type="dxa"/>
          </w:tcPr>
          <w:p w:rsidR="00810D50" w:rsidRPr="00490924" w:rsidRDefault="00810D50" w:rsidP="009625A9">
            <w:pPr>
              <w:widowControl w:val="0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Культура мовлення, вільне володіння матеріалом</w:t>
            </w:r>
          </w:p>
        </w:tc>
        <w:tc>
          <w:tcPr>
            <w:tcW w:w="2005" w:type="dxa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9</w:t>
            </w:r>
          </w:p>
        </w:tc>
      </w:tr>
      <w:tr w:rsidR="00810D50" w:rsidRPr="00A67AEE" w:rsidTr="004C2B4A">
        <w:trPr>
          <w:trHeight w:val="375"/>
          <w:jc w:val="center"/>
        </w:trPr>
        <w:tc>
          <w:tcPr>
            <w:tcW w:w="7566" w:type="dxa"/>
            <w:gridSpan w:val="2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b/>
                <w:lang w:val="uk-UA" w:eastAsia="en-US"/>
              </w:rPr>
            </w:pPr>
            <w:r w:rsidRPr="00490924">
              <w:rPr>
                <w:b/>
                <w:lang w:val="uk-UA" w:eastAsia="en-US"/>
              </w:rPr>
              <w:t>Усього</w:t>
            </w:r>
          </w:p>
        </w:tc>
        <w:tc>
          <w:tcPr>
            <w:tcW w:w="2005" w:type="dxa"/>
          </w:tcPr>
          <w:p w:rsidR="00810D50" w:rsidRPr="00490924" w:rsidRDefault="00810D50" w:rsidP="009625A9">
            <w:pPr>
              <w:widowControl w:val="0"/>
              <w:jc w:val="center"/>
              <w:rPr>
                <w:b/>
                <w:lang w:val="uk-UA" w:eastAsia="en-US"/>
              </w:rPr>
            </w:pPr>
            <w:r w:rsidRPr="00490924">
              <w:rPr>
                <w:b/>
                <w:lang w:val="uk-UA" w:eastAsia="en-US"/>
              </w:rPr>
              <w:t>47</w:t>
            </w:r>
          </w:p>
        </w:tc>
      </w:tr>
    </w:tbl>
    <w:p w:rsidR="00810D50" w:rsidRDefault="00810D50" w:rsidP="009625A9">
      <w:pPr>
        <w:widowControl w:val="0"/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lastRenderedPageBreak/>
        <w:t xml:space="preserve"> </w:t>
      </w:r>
    </w:p>
    <w:p w:rsidR="00810D50" w:rsidRPr="002D59CB" w:rsidRDefault="00810D50" w:rsidP="009625A9">
      <w:pPr>
        <w:widowControl w:val="0"/>
        <w:jc w:val="right"/>
        <w:rPr>
          <w:bCs/>
          <w:sz w:val="28"/>
          <w:szCs w:val="28"/>
          <w:lang w:val="uk-UA"/>
        </w:rPr>
      </w:pPr>
      <w:r w:rsidRPr="002D59CB">
        <w:rPr>
          <w:bCs/>
          <w:sz w:val="28"/>
          <w:szCs w:val="28"/>
          <w:lang w:val="uk-UA"/>
        </w:rPr>
        <w:t>Таблиця</w:t>
      </w:r>
      <w:r>
        <w:rPr>
          <w:bCs/>
          <w:sz w:val="28"/>
          <w:szCs w:val="28"/>
          <w:lang w:val="uk-UA"/>
        </w:rPr>
        <w:t xml:space="preserve"> 7</w:t>
      </w:r>
    </w:p>
    <w:p w:rsidR="00810D50" w:rsidRPr="00490924" w:rsidRDefault="00810D50" w:rsidP="009625A9">
      <w:pPr>
        <w:widowControl w:val="0"/>
        <w:ind w:firstLine="539"/>
        <w:jc w:val="center"/>
        <w:rPr>
          <w:b/>
          <w:lang w:val="uk-UA"/>
        </w:rPr>
      </w:pPr>
      <w:r w:rsidRPr="00490924">
        <w:rPr>
          <w:b/>
          <w:lang w:val="uk-UA"/>
        </w:rPr>
        <w:t>Критерії оцінювання захисту науково-дослідницьких робіт</w:t>
      </w:r>
    </w:p>
    <w:p w:rsidR="00810D50" w:rsidRPr="00490924" w:rsidRDefault="00810D50" w:rsidP="009625A9">
      <w:pPr>
        <w:widowControl w:val="0"/>
        <w:ind w:firstLine="708"/>
        <w:jc w:val="center"/>
        <w:rPr>
          <w:b/>
          <w:lang w:val="uk-UA"/>
        </w:rPr>
      </w:pPr>
      <w:r w:rsidRPr="00490924">
        <w:rPr>
          <w:b/>
          <w:lang w:val="uk-UA"/>
        </w:rPr>
        <w:t>для наукових відділень історії, філософії та суспільствознавства, літературознавства, фольклористики та м</w:t>
      </w:r>
      <w:r w:rsidR="00490924">
        <w:rPr>
          <w:b/>
          <w:lang w:val="uk-UA"/>
        </w:rPr>
        <w:t>истецтвознавства, мовознавства: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7339"/>
        <w:gridCol w:w="1749"/>
      </w:tblGrid>
      <w:tr w:rsidR="00810D50" w:rsidRPr="00A67AEE" w:rsidTr="004C2B4A">
        <w:trPr>
          <w:trHeight w:val="431"/>
          <w:jc w:val="center"/>
        </w:trPr>
        <w:tc>
          <w:tcPr>
            <w:tcW w:w="483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b/>
                <w:lang w:val="uk-UA" w:eastAsia="en-US"/>
              </w:rPr>
            </w:pPr>
            <w:r w:rsidRPr="00490924">
              <w:rPr>
                <w:b/>
                <w:lang w:val="uk-UA" w:eastAsia="en-US"/>
              </w:rPr>
              <w:t>№</w:t>
            </w:r>
          </w:p>
        </w:tc>
        <w:tc>
          <w:tcPr>
            <w:tcW w:w="7339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b/>
                <w:lang w:val="uk-UA" w:eastAsia="en-US"/>
              </w:rPr>
            </w:pPr>
            <w:r w:rsidRPr="00490924">
              <w:rPr>
                <w:b/>
                <w:lang w:val="uk-UA" w:eastAsia="en-US"/>
              </w:rPr>
              <w:t>Критерій</w:t>
            </w:r>
          </w:p>
        </w:tc>
        <w:tc>
          <w:tcPr>
            <w:tcW w:w="1749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b/>
                <w:lang w:val="uk-UA" w:eastAsia="en-US"/>
              </w:rPr>
            </w:pPr>
            <w:r w:rsidRPr="00490924">
              <w:rPr>
                <w:b/>
                <w:lang w:val="uk-UA" w:eastAsia="en-US"/>
              </w:rPr>
              <w:t>Максимальна кількість балів</w:t>
            </w:r>
          </w:p>
        </w:tc>
      </w:tr>
      <w:tr w:rsidR="00810D50" w:rsidRPr="00A67AEE" w:rsidTr="004C2B4A">
        <w:trPr>
          <w:trHeight w:val="287"/>
          <w:jc w:val="center"/>
        </w:trPr>
        <w:tc>
          <w:tcPr>
            <w:tcW w:w="483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1.</w:t>
            </w:r>
          </w:p>
        </w:tc>
        <w:tc>
          <w:tcPr>
            <w:tcW w:w="7339" w:type="dxa"/>
          </w:tcPr>
          <w:p w:rsidR="00810D50" w:rsidRPr="00490924" w:rsidRDefault="00810D50" w:rsidP="009625A9">
            <w:pPr>
              <w:widowControl w:val="0"/>
              <w:jc w:val="both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Аргументованість вибору теми дослідження</w:t>
            </w:r>
          </w:p>
        </w:tc>
        <w:tc>
          <w:tcPr>
            <w:tcW w:w="1749" w:type="dxa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4</w:t>
            </w:r>
          </w:p>
        </w:tc>
      </w:tr>
      <w:tr w:rsidR="00810D50" w:rsidRPr="00A67AEE" w:rsidTr="004C2B4A">
        <w:trPr>
          <w:trHeight w:val="375"/>
          <w:jc w:val="center"/>
        </w:trPr>
        <w:tc>
          <w:tcPr>
            <w:tcW w:w="483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3.</w:t>
            </w:r>
          </w:p>
        </w:tc>
        <w:tc>
          <w:tcPr>
            <w:tcW w:w="7339" w:type="dxa"/>
          </w:tcPr>
          <w:p w:rsidR="00810D50" w:rsidRPr="00490924" w:rsidRDefault="00810D50" w:rsidP="009625A9">
            <w:pPr>
              <w:widowControl w:val="0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Критичний аналіз досліджуваної проблеми з виявленням особистого внеску учасника Конкурсу в розв’язання порушеної проблеми</w:t>
            </w:r>
          </w:p>
        </w:tc>
        <w:tc>
          <w:tcPr>
            <w:tcW w:w="1749" w:type="dxa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15</w:t>
            </w:r>
          </w:p>
        </w:tc>
      </w:tr>
      <w:tr w:rsidR="00810D50" w:rsidRPr="00A67AEE" w:rsidTr="004C2B4A">
        <w:trPr>
          <w:trHeight w:val="338"/>
          <w:jc w:val="center"/>
        </w:trPr>
        <w:tc>
          <w:tcPr>
            <w:tcW w:w="483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2.</w:t>
            </w:r>
          </w:p>
        </w:tc>
        <w:tc>
          <w:tcPr>
            <w:tcW w:w="7339" w:type="dxa"/>
          </w:tcPr>
          <w:p w:rsidR="00810D50" w:rsidRPr="00490924" w:rsidRDefault="00810D50" w:rsidP="009625A9">
            <w:pPr>
              <w:widowControl w:val="0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Чіткість і логічність, послідовність і грамотність  викладення матеріалу</w:t>
            </w:r>
          </w:p>
        </w:tc>
        <w:tc>
          <w:tcPr>
            <w:tcW w:w="1749" w:type="dxa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9</w:t>
            </w:r>
          </w:p>
        </w:tc>
      </w:tr>
      <w:tr w:rsidR="00810D50" w:rsidRPr="00A67AEE" w:rsidTr="004C2B4A">
        <w:trPr>
          <w:trHeight w:val="375"/>
          <w:jc w:val="center"/>
        </w:trPr>
        <w:tc>
          <w:tcPr>
            <w:tcW w:w="483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6.</w:t>
            </w:r>
          </w:p>
        </w:tc>
        <w:tc>
          <w:tcPr>
            <w:tcW w:w="7339" w:type="dxa"/>
          </w:tcPr>
          <w:p w:rsidR="00810D50" w:rsidRPr="00490924" w:rsidRDefault="00810D50" w:rsidP="009625A9">
            <w:pPr>
              <w:widowControl w:val="0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Кваліфіковане ведення дискусії (вичерпність відповідей і змістовність заданих запитань)</w:t>
            </w:r>
          </w:p>
        </w:tc>
        <w:tc>
          <w:tcPr>
            <w:tcW w:w="1749" w:type="dxa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9</w:t>
            </w:r>
          </w:p>
        </w:tc>
      </w:tr>
      <w:tr w:rsidR="00810D50" w:rsidRPr="00A67AEE" w:rsidTr="004C2B4A">
        <w:trPr>
          <w:trHeight w:val="375"/>
          <w:jc w:val="center"/>
        </w:trPr>
        <w:tc>
          <w:tcPr>
            <w:tcW w:w="483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4.</w:t>
            </w:r>
          </w:p>
        </w:tc>
        <w:tc>
          <w:tcPr>
            <w:tcW w:w="7339" w:type="dxa"/>
          </w:tcPr>
          <w:p w:rsidR="00810D50" w:rsidRPr="00490924" w:rsidRDefault="00810D50" w:rsidP="009625A9">
            <w:pPr>
              <w:widowControl w:val="0"/>
              <w:jc w:val="both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Культура мовлення, вільне володіння матеріалом</w:t>
            </w:r>
          </w:p>
        </w:tc>
        <w:tc>
          <w:tcPr>
            <w:tcW w:w="1749" w:type="dxa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4</w:t>
            </w:r>
          </w:p>
        </w:tc>
      </w:tr>
      <w:tr w:rsidR="00810D50" w:rsidRPr="00A67AEE" w:rsidTr="004C2B4A">
        <w:trPr>
          <w:trHeight w:val="375"/>
          <w:jc w:val="center"/>
        </w:trPr>
        <w:tc>
          <w:tcPr>
            <w:tcW w:w="483" w:type="dxa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5.</w:t>
            </w:r>
          </w:p>
        </w:tc>
        <w:tc>
          <w:tcPr>
            <w:tcW w:w="7339" w:type="dxa"/>
          </w:tcPr>
          <w:p w:rsidR="00810D50" w:rsidRPr="00490924" w:rsidRDefault="00810D50" w:rsidP="009625A9">
            <w:pPr>
              <w:widowControl w:val="0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 xml:space="preserve">Наявність і доцільність додаткового матеріалу, що унаочнює основні результати дослідження (мультимедійна презентація, схеми, таблиці, малюнки, </w:t>
            </w:r>
            <w:proofErr w:type="spellStart"/>
            <w:r w:rsidRPr="00490924">
              <w:rPr>
                <w:lang w:val="uk-UA" w:eastAsia="en-US"/>
              </w:rPr>
              <w:t>роздатковий</w:t>
            </w:r>
            <w:proofErr w:type="spellEnd"/>
            <w:r w:rsidRPr="00490924">
              <w:rPr>
                <w:lang w:val="uk-UA" w:eastAsia="en-US"/>
              </w:rPr>
              <w:t xml:space="preserve"> матеріал тощо)</w:t>
            </w:r>
          </w:p>
        </w:tc>
        <w:tc>
          <w:tcPr>
            <w:tcW w:w="1749" w:type="dxa"/>
          </w:tcPr>
          <w:p w:rsidR="00810D50" w:rsidRPr="00490924" w:rsidRDefault="00810D50" w:rsidP="009625A9">
            <w:pPr>
              <w:widowControl w:val="0"/>
              <w:jc w:val="center"/>
              <w:rPr>
                <w:lang w:val="uk-UA" w:eastAsia="en-US"/>
              </w:rPr>
            </w:pPr>
            <w:r w:rsidRPr="00490924">
              <w:rPr>
                <w:lang w:val="uk-UA" w:eastAsia="en-US"/>
              </w:rPr>
              <w:t>4</w:t>
            </w:r>
          </w:p>
        </w:tc>
      </w:tr>
      <w:tr w:rsidR="00810D50" w:rsidRPr="00A67AEE" w:rsidTr="004C2B4A">
        <w:trPr>
          <w:trHeight w:val="375"/>
          <w:jc w:val="center"/>
        </w:trPr>
        <w:tc>
          <w:tcPr>
            <w:tcW w:w="7822" w:type="dxa"/>
            <w:gridSpan w:val="2"/>
            <w:vAlign w:val="center"/>
          </w:tcPr>
          <w:p w:rsidR="00810D50" w:rsidRPr="00490924" w:rsidRDefault="00810D50" w:rsidP="009625A9">
            <w:pPr>
              <w:widowControl w:val="0"/>
              <w:jc w:val="center"/>
              <w:rPr>
                <w:b/>
                <w:lang w:val="uk-UA" w:eastAsia="en-US"/>
              </w:rPr>
            </w:pPr>
            <w:r w:rsidRPr="00490924">
              <w:rPr>
                <w:b/>
                <w:lang w:val="uk-UA" w:eastAsia="en-US"/>
              </w:rPr>
              <w:t>Усього</w:t>
            </w:r>
          </w:p>
        </w:tc>
        <w:tc>
          <w:tcPr>
            <w:tcW w:w="1749" w:type="dxa"/>
          </w:tcPr>
          <w:p w:rsidR="00810D50" w:rsidRPr="00490924" w:rsidRDefault="00810D50" w:rsidP="009625A9">
            <w:pPr>
              <w:widowControl w:val="0"/>
              <w:jc w:val="center"/>
              <w:rPr>
                <w:b/>
                <w:lang w:val="uk-UA" w:eastAsia="en-US"/>
              </w:rPr>
            </w:pPr>
            <w:r w:rsidRPr="00490924">
              <w:rPr>
                <w:b/>
                <w:lang w:val="uk-UA" w:eastAsia="en-US"/>
              </w:rPr>
              <w:t>45</w:t>
            </w:r>
          </w:p>
        </w:tc>
      </w:tr>
    </w:tbl>
    <w:p w:rsidR="00810D50" w:rsidRPr="007E1EBD" w:rsidRDefault="00810D50" w:rsidP="00FB3363">
      <w:pPr>
        <w:pStyle w:val="af1"/>
        <w:widowControl w:val="0"/>
        <w:numPr>
          <w:ilvl w:val="0"/>
          <w:numId w:val="19"/>
        </w:numPr>
        <w:ind w:left="567" w:firstLine="153"/>
        <w:jc w:val="both"/>
        <w:rPr>
          <w:sz w:val="28"/>
          <w:szCs w:val="28"/>
          <w:lang w:val="uk-UA"/>
        </w:rPr>
      </w:pPr>
      <w:r w:rsidRPr="007E1EBD">
        <w:rPr>
          <w:sz w:val="28"/>
          <w:szCs w:val="28"/>
          <w:lang w:val="uk-UA"/>
        </w:rPr>
        <w:t>Результати Конкурсу оголошуються після виступу всіх учасників відповідної наукової секції на захисті науково-дослідницьких робіт та підсумкової наради членів журі.</w:t>
      </w:r>
    </w:p>
    <w:p w:rsidR="00810D50" w:rsidRPr="007E1EBD" w:rsidRDefault="00810D50" w:rsidP="00FB3363">
      <w:pPr>
        <w:pStyle w:val="af1"/>
        <w:widowControl w:val="0"/>
        <w:numPr>
          <w:ilvl w:val="0"/>
          <w:numId w:val="19"/>
        </w:numPr>
        <w:ind w:left="567" w:firstLine="153"/>
        <w:jc w:val="both"/>
        <w:rPr>
          <w:sz w:val="28"/>
          <w:szCs w:val="28"/>
          <w:lang w:val="uk-UA"/>
        </w:rPr>
      </w:pPr>
      <w:bookmarkStart w:id="89" w:name="n244"/>
      <w:bookmarkStart w:id="90" w:name="n245"/>
      <w:bookmarkEnd w:id="89"/>
      <w:bookmarkEnd w:id="90"/>
      <w:r w:rsidRPr="007E1EBD">
        <w:rPr>
          <w:sz w:val="28"/>
          <w:szCs w:val="28"/>
          <w:lang w:val="uk-UA"/>
        </w:rPr>
        <w:t xml:space="preserve">Переможці І та ІІ етапів Конкурсу визначаються у кожній науковій секції окремо за сумою балів, набраних учасниками в усіх розділах програми Конкурсу. </w:t>
      </w:r>
    </w:p>
    <w:p w:rsidR="00810D50" w:rsidRPr="005F5A8A" w:rsidRDefault="00810D50" w:rsidP="007E1EBD">
      <w:pPr>
        <w:widowControl w:val="0"/>
        <w:ind w:left="567" w:firstLine="851"/>
        <w:jc w:val="both"/>
        <w:rPr>
          <w:sz w:val="28"/>
          <w:szCs w:val="28"/>
          <w:lang w:val="uk-UA"/>
        </w:rPr>
      </w:pPr>
      <w:bookmarkStart w:id="91" w:name="n246"/>
      <w:bookmarkEnd w:id="91"/>
      <w:r w:rsidRPr="005F5A8A">
        <w:rPr>
          <w:sz w:val="28"/>
          <w:szCs w:val="28"/>
          <w:lang w:val="uk-UA"/>
        </w:rPr>
        <w:t xml:space="preserve">Переможцями </w:t>
      </w:r>
      <w:r>
        <w:rPr>
          <w:sz w:val="28"/>
          <w:szCs w:val="28"/>
          <w:lang w:val="uk-UA"/>
        </w:rPr>
        <w:t xml:space="preserve">Конкурсу </w:t>
      </w:r>
      <w:r w:rsidRPr="005F5A8A">
        <w:rPr>
          <w:sz w:val="28"/>
          <w:szCs w:val="28"/>
          <w:lang w:val="uk-UA"/>
        </w:rPr>
        <w:t>є учасники, які в наукових секціях посіли 1, 2 і 3 місця та відзначені дипломами відповідно І, ІІ і ІІІ ступенів.</w:t>
      </w:r>
    </w:p>
    <w:p w:rsidR="00810D50" w:rsidRPr="007E1EBD" w:rsidRDefault="00810D50" w:rsidP="00FB3363">
      <w:pPr>
        <w:pStyle w:val="af1"/>
        <w:widowControl w:val="0"/>
        <w:numPr>
          <w:ilvl w:val="0"/>
          <w:numId w:val="19"/>
        </w:numPr>
        <w:ind w:left="567" w:firstLine="153"/>
        <w:jc w:val="both"/>
        <w:rPr>
          <w:sz w:val="28"/>
          <w:szCs w:val="28"/>
          <w:lang w:val="uk-UA"/>
        </w:rPr>
      </w:pPr>
      <w:bookmarkStart w:id="92" w:name="n247"/>
      <w:bookmarkEnd w:id="92"/>
      <w:r w:rsidRPr="007E1EBD">
        <w:rPr>
          <w:sz w:val="28"/>
          <w:szCs w:val="28"/>
          <w:lang w:val="uk-UA"/>
        </w:rPr>
        <w:t>Кількість призових (перших, других, третіх) місць та їх орієнтовний розподіл за результатами І та ІІ етапів Конкурсу визначаються організаційними комітетами.</w:t>
      </w:r>
    </w:p>
    <w:p w:rsidR="00810D50" w:rsidRPr="005F5A8A" w:rsidRDefault="00810D50" w:rsidP="007E1EBD">
      <w:pPr>
        <w:widowControl w:val="0"/>
        <w:ind w:left="567" w:firstLine="851"/>
        <w:jc w:val="both"/>
        <w:rPr>
          <w:sz w:val="28"/>
          <w:szCs w:val="28"/>
          <w:lang w:val="uk-UA"/>
        </w:rPr>
      </w:pPr>
      <w:bookmarkStart w:id="93" w:name="n248"/>
      <w:bookmarkStart w:id="94" w:name="n249"/>
      <w:bookmarkEnd w:id="93"/>
      <w:bookmarkEnd w:id="94"/>
      <w:r w:rsidRPr="005F5A8A">
        <w:rPr>
          <w:sz w:val="28"/>
          <w:szCs w:val="28"/>
          <w:lang w:val="uk-UA"/>
        </w:rPr>
        <w:t>Перше місце визначається, якщо учасник набрав 85 і більше балів.</w:t>
      </w:r>
    </w:p>
    <w:p w:rsidR="00810D50" w:rsidRPr="005F5A8A" w:rsidRDefault="00810D50" w:rsidP="007E1EBD">
      <w:pPr>
        <w:widowControl w:val="0"/>
        <w:ind w:left="567" w:firstLine="851"/>
        <w:jc w:val="both"/>
        <w:rPr>
          <w:sz w:val="28"/>
          <w:szCs w:val="28"/>
          <w:lang w:val="uk-UA"/>
        </w:rPr>
      </w:pPr>
      <w:bookmarkStart w:id="95" w:name="n250"/>
      <w:bookmarkEnd w:id="95"/>
      <w:r w:rsidRPr="005F5A8A">
        <w:rPr>
          <w:sz w:val="28"/>
          <w:szCs w:val="28"/>
          <w:lang w:val="uk-UA"/>
        </w:rPr>
        <w:t>Друге місце визначається, якщо учасник набрав 80 і більше балів.</w:t>
      </w:r>
    </w:p>
    <w:p w:rsidR="00810D50" w:rsidRPr="005F5A8A" w:rsidRDefault="00810D50" w:rsidP="007E1EBD">
      <w:pPr>
        <w:widowControl w:val="0"/>
        <w:ind w:left="567" w:firstLine="851"/>
        <w:jc w:val="both"/>
        <w:rPr>
          <w:sz w:val="28"/>
          <w:szCs w:val="28"/>
          <w:lang w:val="uk-UA"/>
        </w:rPr>
      </w:pPr>
      <w:bookmarkStart w:id="96" w:name="n251"/>
      <w:bookmarkEnd w:id="96"/>
      <w:r w:rsidRPr="005F5A8A">
        <w:rPr>
          <w:sz w:val="28"/>
          <w:szCs w:val="28"/>
          <w:lang w:val="uk-UA"/>
        </w:rPr>
        <w:t>Третє місце визначається, якщо учасник набрав 75 і більше балів.</w:t>
      </w:r>
    </w:p>
    <w:p w:rsidR="00810D50" w:rsidRPr="005F5A8A" w:rsidRDefault="00810D50" w:rsidP="007E1EBD">
      <w:pPr>
        <w:widowControl w:val="0"/>
        <w:ind w:left="567" w:firstLine="851"/>
        <w:jc w:val="both"/>
        <w:rPr>
          <w:sz w:val="28"/>
          <w:szCs w:val="28"/>
          <w:lang w:val="uk-UA"/>
        </w:rPr>
      </w:pPr>
      <w:bookmarkStart w:id="97" w:name="n252"/>
      <w:bookmarkStart w:id="98" w:name="n253"/>
      <w:bookmarkEnd w:id="97"/>
      <w:bookmarkEnd w:id="98"/>
      <w:r w:rsidRPr="005F5A8A">
        <w:rPr>
          <w:sz w:val="28"/>
          <w:szCs w:val="28"/>
          <w:lang w:val="uk-UA"/>
        </w:rPr>
        <w:t>При рівності сум балів декількох учасників місця визначаються з урахуванням підсумків захисту науково-дослідницьких робіт.</w:t>
      </w:r>
    </w:p>
    <w:p w:rsidR="00C5086D" w:rsidRPr="00642E8F" w:rsidRDefault="00C5086D" w:rsidP="009625A9">
      <w:pPr>
        <w:pStyle w:val="rvps7"/>
        <w:jc w:val="center"/>
        <w:rPr>
          <w:b/>
          <w:sz w:val="28"/>
          <w:szCs w:val="28"/>
          <w:lang w:val="uk-UA"/>
        </w:rPr>
      </w:pPr>
      <w:r w:rsidRPr="00642E8F">
        <w:rPr>
          <w:rStyle w:val="rvts15"/>
          <w:b/>
          <w:sz w:val="28"/>
          <w:szCs w:val="28"/>
          <w:lang w:val="uk-UA"/>
        </w:rPr>
        <w:t>ІХ. Порядок розгляду спірних питань</w:t>
      </w:r>
    </w:p>
    <w:p w:rsidR="00A972F0" w:rsidRPr="00642E8F" w:rsidRDefault="00A972F0" w:rsidP="00FB3363">
      <w:pPr>
        <w:pStyle w:val="rvps2"/>
        <w:numPr>
          <w:ilvl w:val="0"/>
          <w:numId w:val="20"/>
        </w:numPr>
        <w:spacing w:before="0" w:beforeAutospacing="0" w:after="0" w:afterAutospacing="0"/>
        <w:ind w:left="567" w:firstLine="142"/>
        <w:jc w:val="both"/>
        <w:rPr>
          <w:sz w:val="28"/>
          <w:szCs w:val="28"/>
          <w:lang w:val="uk-UA"/>
        </w:rPr>
      </w:pPr>
      <w:r w:rsidRPr="00642E8F">
        <w:rPr>
          <w:sz w:val="28"/>
          <w:szCs w:val="28"/>
          <w:lang w:val="uk-UA"/>
        </w:rPr>
        <w:t>У разі ви</w:t>
      </w:r>
      <w:r w:rsidR="00490924">
        <w:rPr>
          <w:sz w:val="28"/>
          <w:szCs w:val="28"/>
          <w:lang w:val="uk-UA"/>
        </w:rPr>
        <w:t>никнення питань щодо результату</w:t>
      </w:r>
      <w:r w:rsidRPr="00642E8F">
        <w:rPr>
          <w:sz w:val="28"/>
          <w:szCs w:val="28"/>
          <w:lang w:val="uk-UA"/>
        </w:rPr>
        <w:t xml:space="preserve"> </w:t>
      </w:r>
      <w:r w:rsidR="00490924">
        <w:rPr>
          <w:sz w:val="28"/>
          <w:szCs w:val="28"/>
          <w:lang w:val="uk-UA"/>
        </w:rPr>
        <w:t xml:space="preserve">захисту науково-дослідницької роботи </w:t>
      </w:r>
      <w:r w:rsidRPr="00642E8F">
        <w:rPr>
          <w:sz w:val="28"/>
          <w:szCs w:val="28"/>
          <w:lang w:val="uk-UA"/>
        </w:rPr>
        <w:t>учасник може звернутися за роз’ясненнями до голови журі відповідної наукової секції не пізн</w:t>
      </w:r>
      <w:r>
        <w:rPr>
          <w:sz w:val="28"/>
          <w:szCs w:val="28"/>
          <w:lang w:val="uk-UA"/>
        </w:rPr>
        <w:t>іше ніж через 10 хвилин після</w:t>
      </w:r>
      <w:r w:rsidRPr="00642E8F">
        <w:rPr>
          <w:sz w:val="28"/>
          <w:szCs w:val="28"/>
          <w:lang w:val="uk-UA"/>
        </w:rPr>
        <w:t xml:space="preserve"> оголошення</w:t>
      </w:r>
      <w:r>
        <w:rPr>
          <w:sz w:val="28"/>
          <w:szCs w:val="28"/>
          <w:lang w:val="uk-UA"/>
        </w:rPr>
        <w:t xml:space="preserve"> результатів</w:t>
      </w:r>
      <w:r w:rsidRPr="00642E8F">
        <w:rPr>
          <w:sz w:val="28"/>
          <w:szCs w:val="28"/>
          <w:lang w:val="uk-UA"/>
        </w:rPr>
        <w:t>. У такому разі учаснику головою та членами журі відповідної наукової секції надаються аргументовані роз’яснення та рекомендації.</w:t>
      </w:r>
    </w:p>
    <w:p w:rsidR="00A972F0" w:rsidRPr="00642E8F" w:rsidRDefault="00A972F0" w:rsidP="00FB3363">
      <w:pPr>
        <w:pStyle w:val="rvps2"/>
        <w:numPr>
          <w:ilvl w:val="0"/>
          <w:numId w:val="20"/>
        </w:numPr>
        <w:spacing w:before="0" w:beforeAutospacing="0" w:after="0" w:afterAutospacing="0"/>
        <w:ind w:left="567" w:firstLine="142"/>
        <w:jc w:val="both"/>
        <w:rPr>
          <w:sz w:val="28"/>
          <w:szCs w:val="28"/>
          <w:lang w:val="uk-UA"/>
        </w:rPr>
      </w:pPr>
      <w:bookmarkStart w:id="99" w:name="n265"/>
      <w:bookmarkEnd w:id="99"/>
      <w:r w:rsidRPr="00642E8F">
        <w:rPr>
          <w:sz w:val="28"/>
          <w:szCs w:val="28"/>
          <w:lang w:val="uk-UA"/>
        </w:rPr>
        <w:t xml:space="preserve">У разі незгоди учасника із загальними результатами </w:t>
      </w:r>
      <w:r>
        <w:rPr>
          <w:sz w:val="28"/>
          <w:szCs w:val="28"/>
          <w:lang w:val="uk-UA"/>
        </w:rPr>
        <w:t xml:space="preserve">Конкурсу </w:t>
      </w:r>
      <w:r w:rsidRPr="00642E8F">
        <w:rPr>
          <w:sz w:val="28"/>
          <w:szCs w:val="28"/>
          <w:lang w:val="uk-UA"/>
        </w:rPr>
        <w:t xml:space="preserve">він має право подати про це апеляційну заяву в письмовій формі до організаційного </w:t>
      </w:r>
      <w:r w:rsidRPr="00642E8F">
        <w:rPr>
          <w:sz w:val="28"/>
          <w:szCs w:val="28"/>
          <w:lang w:val="uk-UA"/>
        </w:rPr>
        <w:lastRenderedPageBreak/>
        <w:t>комітету відповідного етапу Конкурсу</w:t>
      </w:r>
      <w:r w:rsidR="00490924">
        <w:rPr>
          <w:sz w:val="28"/>
          <w:szCs w:val="28"/>
          <w:lang w:val="uk-UA"/>
        </w:rPr>
        <w:t xml:space="preserve"> не пізніше ніж через 30 хвилин після оголошення результатів</w:t>
      </w:r>
      <w:r w:rsidRPr="00642E8F">
        <w:rPr>
          <w:sz w:val="28"/>
          <w:szCs w:val="28"/>
          <w:lang w:val="uk-UA"/>
        </w:rPr>
        <w:t>.</w:t>
      </w:r>
    </w:p>
    <w:p w:rsidR="00490924" w:rsidRDefault="00490924" w:rsidP="00277B0E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bookmarkStart w:id="100" w:name="n266"/>
      <w:bookmarkStart w:id="101" w:name="n267"/>
      <w:bookmarkEnd w:id="100"/>
      <w:bookmarkEnd w:id="101"/>
      <w:r>
        <w:rPr>
          <w:sz w:val="28"/>
          <w:szCs w:val="28"/>
          <w:lang w:val="uk-UA"/>
        </w:rPr>
        <w:t>В апеляційній заяві має бути зазначена причина подання апеляції.</w:t>
      </w:r>
    </w:p>
    <w:p w:rsidR="00B510AF" w:rsidRDefault="00A972F0" w:rsidP="00277B0E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 w:rsidRPr="00642E8F">
        <w:rPr>
          <w:sz w:val="28"/>
          <w:szCs w:val="28"/>
          <w:lang w:val="uk-UA"/>
        </w:rPr>
        <w:t xml:space="preserve">З метою вирішення спірних питань щодо загальних результатів </w:t>
      </w:r>
      <w:r>
        <w:rPr>
          <w:sz w:val="28"/>
          <w:szCs w:val="28"/>
          <w:lang w:val="uk-UA"/>
        </w:rPr>
        <w:t xml:space="preserve">Конкурсу </w:t>
      </w:r>
      <w:r w:rsidRPr="00642E8F">
        <w:rPr>
          <w:sz w:val="28"/>
          <w:szCs w:val="28"/>
          <w:lang w:val="uk-UA"/>
        </w:rPr>
        <w:t>організаційним</w:t>
      </w:r>
      <w:r>
        <w:rPr>
          <w:sz w:val="28"/>
          <w:szCs w:val="28"/>
          <w:lang w:val="uk-UA"/>
        </w:rPr>
        <w:t>и</w:t>
      </w:r>
      <w:r w:rsidRPr="00642E8F">
        <w:rPr>
          <w:sz w:val="28"/>
          <w:szCs w:val="28"/>
          <w:lang w:val="uk-UA"/>
        </w:rPr>
        <w:t xml:space="preserve"> комітет</w:t>
      </w:r>
      <w:r>
        <w:rPr>
          <w:sz w:val="28"/>
          <w:szCs w:val="28"/>
          <w:lang w:val="uk-UA"/>
        </w:rPr>
        <w:t>ами</w:t>
      </w:r>
      <w:r w:rsidRPr="00642E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 та ІІ </w:t>
      </w:r>
      <w:r w:rsidRPr="00642E8F">
        <w:rPr>
          <w:sz w:val="28"/>
          <w:szCs w:val="28"/>
          <w:lang w:val="uk-UA"/>
        </w:rPr>
        <w:t xml:space="preserve"> етап</w:t>
      </w:r>
      <w:r>
        <w:rPr>
          <w:sz w:val="28"/>
          <w:szCs w:val="28"/>
          <w:lang w:val="uk-UA"/>
        </w:rPr>
        <w:t>ів</w:t>
      </w:r>
      <w:r w:rsidRPr="00642E8F">
        <w:rPr>
          <w:sz w:val="28"/>
          <w:szCs w:val="28"/>
          <w:lang w:val="uk-UA"/>
        </w:rPr>
        <w:t xml:space="preserve"> створю</w:t>
      </w:r>
      <w:r>
        <w:rPr>
          <w:sz w:val="28"/>
          <w:szCs w:val="28"/>
          <w:lang w:val="uk-UA"/>
        </w:rPr>
        <w:t>ю</w:t>
      </w:r>
      <w:r w:rsidRPr="00642E8F">
        <w:rPr>
          <w:sz w:val="28"/>
          <w:szCs w:val="28"/>
          <w:lang w:val="uk-UA"/>
        </w:rPr>
        <w:t>ться експертн</w:t>
      </w:r>
      <w:r>
        <w:rPr>
          <w:sz w:val="28"/>
          <w:szCs w:val="28"/>
          <w:lang w:val="uk-UA"/>
        </w:rPr>
        <w:t>і</w:t>
      </w:r>
      <w:r w:rsidRPr="00642E8F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642E8F">
        <w:rPr>
          <w:sz w:val="28"/>
          <w:szCs w:val="28"/>
          <w:lang w:val="uk-UA"/>
        </w:rPr>
        <w:t>.</w:t>
      </w:r>
      <w:bookmarkStart w:id="102" w:name="n268"/>
      <w:bookmarkEnd w:id="102"/>
    </w:p>
    <w:p w:rsidR="00B510AF" w:rsidRDefault="00A972F0" w:rsidP="00277B0E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 w:rsidRPr="00642E8F">
        <w:rPr>
          <w:sz w:val="28"/>
          <w:szCs w:val="28"/>
          <w:lang w:val="uk-UA"/>
        </w:rPr>
        <w:t xml:space="preserve">Експертна комісія формується із представників </w:t>
      </w:r>
      <w:r w:rsidR="00490924">
        <w:rPr>
          <w:sz w:val="28"/>
          <w:szCs w:val="28"/>
          <w:lang w:val="uk-UA"/>
        </w:rPr>
        <w:t>структурного підрозділу з питань освіти органу виконавчої влади або місцевого самоврядування</w:t>
      </w:r>
      <w:r w:rsidRPr="00642E8F">
        <w:rPr>
          <w:sz w:val="28"/>
          <w:szCs w:val="28"/>
          <w:lang w:val="uk-UA"/>
        </w:rPr>
        <w:t xml:space="preserve">, організаційного комітету </w:t>
      </w:r>
      <w:r>
        <w:rPr>
          <w:sz w:val="28"/>
          <w:szCs w:val="28"/>
          <w:lang w:val="uk-UA"/>
        </w:rPr>
        <w:t xml:space="preserve">Конкурсу </w:t>
      </w:r>
      <w:r w:rsidRPr="00642E8F">
        <w:rPr>
          <w:sz w:val="28"/>
          <w:szCs w:val="28"/>
          <w:lang w:val="uk-UA"/>
        </w:rPr>
        <w:t>та голови журі наукового відділення, учасник якого звернувся з відповідною заявою.</w:t>
      </w:r>
      <w:bookmarkStart w:id="103" w:name="n269"/>
      <w:bookmarkEnd w:id="103"/>
    </w:p>
    <w:p w:rsidR="00A972F0" w:rsidRPr="00642E8F" w:rsidRDefault="00A972F0" w:rsidP="00277B0E">
      <w:pPr>
        <w:pStyle w:val="rvps2"/>
        <w:spacing w:before="0" w:beforeAutospacing="0" w:after="0" w:afterAutospacing="0"/>
        <w:ind w:left="567" w:firstLine="851"/>
        <w:jc w:val="both"/>
        <w:rPr>
          <w:sz w:val="28"/>
          <w:szCs w:val="28"/>
          <w:lang w:val="uk-UA"/>
        </w:rPr>
      </w:pPr>
      <w:r w:rsidRPr="00642E8F">
        <w:rPr>
          <w:sz w:val="28"/>
          <w:szCs w:val="28"/>
          <w:lang w:val="uk-UA"/>
        </w:rPr>
        <w:t>Ек</w:t>
      </w:r>
      <w:r w:rsidR="000A574B">
        <w:rPr>
          <w:sz w:val="28"/>
          <w:szCs w:val="28"/>
          <w:lang w:val="uk-UA"/>
        </w:rPr>
        <w:t>спертна комісія розглядає подану учасником заяву в його присутності</w:t>
      </w:r>
      <w:r w:rsidRPr="00642E8F">
        <w:rPr>
          <w:sz w:val="28"/>
          <w:szCs w:val="28"/>
          <w:lang w:val="uk-UA"/>
        </w:rPr>
        <w:t>.</w:t>
      </w:r>
      <w:r w:rsidR="000A574B">
        <w:rPr>
          <w:sz w:val="28"/>
          <w:szCs w:val="28"/>
          <w:lang w:val="uk-UA"/>
        </w:rPr>
        <w:t xml:space="preserve"> Інші особи до участі в засіданні експертної комісії не допускаються.</w:t>
      </w:r>
      <w:r w:rsidRPr="00642E8F">
        <w:rPr>
          <w:sz w:val="28"/>
          <w:szCs w:val="28"/>
          <w:lang w:val="uk-UA"/>
        </w:rPr>
        <w:t xml:space="preserve"> За підсумками розгляду </w:t>
      </w:r>
      <w:r w:rsidR="008A2A86">
        <w:rPr>
          <w:sz w:val="28"/>
          <w:szCs w:val="28"/>
          <w:lang w:val="uk-UA"/>
        </w:rPr>
        <w:t xml:space="preserve">апеляційної заяви </w:t>
      </w:r>
      <w:r w:rsidRPr="00642E8F">
        <w:rPr>
          <w:sz w:val="28"/>
          <w:szCs w:val="28"/>
          <w:lang w:val="uk-UA"/>
        </w:rPr>
        <w:t>експертна комісія може прийняти рішення про зміну загального результату участі заявника у відповідному етапі Конкурсу, про що складається протокол, який підписують усі члени експертної комісії. Копія протоколу засідання експертної комісії надається заявнику для ознайомлення.</w:t>
      </w:r>
      <w:bookmarkStart w:id="104" w:name="n270"/>
      <w:bookmarkEnd w:id="104"/>
    </w:p>
    <w:p w:rsidR="00C5086D" w:rsidRPr="00642E8F" w:rsidRDefault="00C5086D" w:rsidP="009625A9">
      <w:pPr>
        <w:pStyle w:val="rvps7"/>
        <w:jc w:val="center"/>
        <w:rPr>
          <w:b/>
          <w:sz w:val="28"/>
          <w:szCs w:val="28"/>
          <w:lang w:val="uk-UA"/>
        </w:rPr>
      </w:pPr>
      <w:r w:rsidRPr="00642E8F">
        <w:rPr>
          <w:rStyle w:val="rvts15"/>
          <w:b/>
          <w:sz w:val="28"/>
          <w:szCs w:val="28"/>
          <w:lang w:val="uk-UA"/>
        </w:rPr>
        <w:t>Х. Нагородження переможців Конкурсу</w:t>
      </w:r>
    </w:p>
    <w:p w:rsidR="00A972F0" w:rsidRPr="00642E8F" w:rsidRDefault="00A972F0" w:rsidP="00FB3363">
      <w:pPr>
        <w:pStyle w:val="rvps2"/>
        <w:numPr>
          <w:ilvl w:val="0"/>
          <w:numId w:val="21"/>
        </w:numPr>
        <w:spacing w:before="0" w:beforeAutospacing="0" w:after="0" w:afterAutospacing="0"/>
        <w:ind w:left="426" w:firstLine="283"/>
        <w:jc w:val="both"/>
        <w:rPr>
          <w:sz w:val="28"/>
          <w:szCs w:val="28"/>
          <w:lang w:val="uk-UA"/>
        </w:rPr>
      </w:pPr>
      <w:r w:rsidRPr="00642E8F">
        <w:rPr>
          <w:sz w:val="28"/>
          <w:szCs w:val="28"/>
          <w:lang w:val="uk-UA"/>
        </w:rPr>
        <w:t xml:space="preserve">Переможці усіх етапів </w:t>
      </w:r>
      <w:r>
        <w:rPr>
          <w:sz w:val="28"/>
          <w:szCs w:val="28"/>
          <w:lang w:val="uk-UA"/>
        </w:rPr>
        <w:t xml:space="preserve">Конкурсу </w:t>
      </w:r>
      <w:r w:rsidRPr="00642E8F">
        <w:rPr>
          <w:sz w:val="28"/>
          <w:szCs w:val="28"/>
          <w:lang w:val="uk-UA"/>
        </w:rPr>
        <w:t>нагороджуються дипломами переможців.</w:t>
      </w:r>
    </w:p>
    <w:p w:rsidR="00A972F0" w:rsidRPr="00642E8F" w:rsidRDefault="00A972F0" w:rsidP="00E52809">
      <w:pPr>
        <w:pStyle w:val="rvps2"/>
        <w:spacing w:before="0" w:beforeAutospacing="0" w:after="0" w:afterAutospacing="0"/>
        <w:ind w:left="426" w:firstLine="992"/>
        <w:jc w:val="both"/>
        <w:rPr>
          <w:sz w:val="28"/>
          <w:szCs w:val="28"/>
          <w:lang w:val="uk-UA"/>
        </w:rPr>
      </w:pPr>
      <w:bookmarkStart w:id="105" w:name="n273"/>
      <w:bookmarkEnd w:id="105"/>
      <w:r w:rsidRPr="00642E8F">
        <w:rPr>
          <w:sz w:val="28"/>
          <w:szCs w:val="28"/>
          <w:lang w:val="uk-UA"/>
        </w:rPr>
        <w:t>Учасники, які не стали переможцями І, ІІ чи ІІІ етапів Конкурсу, нагороджуються дипломами учасників.</w:t>
      </w:r>
    </w:p>
    <w:p w:rsidR="00A972F0" w:rsidRPr="00642E8F" w:rsidRDefault="00A972F0" w:rsidP="00FB3363">
      <w:pPr>
        <w:pStyle w:val="rvps2"/>
        <w:numPr>
          <w:ilvl w:val="0"/>
          <w:numId w:val="21"/>
        </w:numPr>
        <w:spacing w:before="0" w:beforeAutospacing="0" w:after="0" w:afterAutospacing="0"/>
        <w:ind w:left="1418" w:hanging="709"/>
        <w:jc w:val="both"/>
        <w:rPr>
          <w:sz w:val="28"/>
          <w:szCs w:val="28"/>
          <w:lang w:val="uk-UA"/>
        </w:rPr>
      </w:pPr>
      <w:bookmarkStart w:id="106" w:name="n274"/>
      <w:bookmarkEnd w:id="106"/>
      <w:r w:rsidRPr="00642E8F">
        <w:rPr>
          <w:sz w:val="28"/>
          <w:szCs w:val="28"/>
          <w:lang w:val="uk-UA"/>
        </w:rPr>
        <w:t>Дипломи переможців і учасників підписують:</w:t>
      </w:r>
    </w:p>
    <w:p w:rsidR="005955F4" w:rsidRDefault="00324E84" w:rsidP="00E52809">
      <w:pPr>
        <w:pStyle w:val="rvps2"/>
        <w:spacing w:before="0" w:beforeAutospacing="0" w:after="0" w:afterAutospacing="0"/>
        <w:ind w:left="426" w:firstLine="992"/>
        <w:jc w:val="both"/>
        <w:rPr>
          <w:sz w:val="28"/>
          <w:szCs w:val="28"/>
          <w:lang w:val="uk-UA"/>
        </w:rPr>
      </w:pPr>
      <w:bookmarkStart w:id="107" w:name="n275"/>
      <w:bookmarkStart w:id="108" w:name="n276"/>
      <w:bookmarkEnd w:id="107"/>
      <w:bookmarkEnd w:id="108"/>
      <w:r w:rsidRPr="00324E84">
        <w:rPr>
          <w:sz w:val="28"/>
          <w:szCs w:val="28"/>
          <w:lang w:val="uk-UA"/>
        </w:rPr>
        <w:t>за підсумками І етапу Конкурсу - кері</w:t>
      </w:r>
      <w:r>
        <w:rPr>
          <w:sz w:val="28"/>
          <w:szCs w:val="28"/>
          <w:lang w:val="uk-UA"/>
        </w:rPr>
        <w:t xml:space="preserve">вники структурних підрозділів з </w:t>
      </w:r>
      <w:r w:rsidRPr="00324E84">
        <w:rPr>
          <w:sz w:val="28"/>
          <w:szCs w:val="28"/>
          <w:lang w:val="uk-UA"/>
        </w:rPr>
        <w:t>питань освіти органів виконавчої влади та місцевого самоврядування, закладів</w:t>
      </w:r>
      <w:r>
        <w:rPr>
          <w:sz w:val="28"/>
          <w:szCs w:val="28"/>
          <w:lang w:val="uk-UA"/>
        </w:rPr>
        <w:t xml:space="preserve"> </w:t>
      </w:r>
      <w:r w:rsidRPr="00324E84">
        <w:rPr>
          <w:sz w:val="28"/>
          <w:szCs w:val="28"/>
          <w:lang w:val="uk-UA"/>
        </w:rPr>
        <w:t>загальної середньої та позашкільної ос</w:t>
      </w:r>
      <w:r>
        <w:rPr>
          <w:sz w:val="28"/>
          <w:szCs w:val="28"/>
          <w:lang w:val="uk-UA"/>
        </w:rPr>
        <w:t xml:space="preserve">віти обласного підпорядкування, </w:t>
      </w:r>
      <w:r w:rsidRPr="00324E84">
        <w:rPr>
          <w:sz w:val="28"/>
          <w:szCs w:val="28"/>
          <w:lang w:val="uk-UA"/>
        </w:rPr>
        <w:t>професійної (професій</w:t>
      </w:r>
      <w:r>
        <w:rPr>
          <w:sz w:val="28"/>
          <w:szCs w:val="28"/>
          <w:lang w:val="uk-UA"/>
        </w:rPr>
        <w:t xml:space="preserve">но-технічної), фахової </w:t>
      </w:r>
      <w:proofErr w:type="spellStart"/>
      <w:r>
        <w:rPr>
          <w:sz w:val="28"/>
          <w:szCs w:val="28"/>
          <w:lang w:val="uk-UA"/>
        </w:rPr>
        <w:t>передвищ</w:t>
      </w:r>
      <w:r w:rsidRPr="00324E84">
        <w:rPr>
          <w:sz w:val="28"/>
          <w:szCs w:val="28"/>
          <w:lang w:val="uk-UA"/>
        </w:rPr>
        <w:t>ої</w:t>
      </w:r>
      <w:proofErr w:type="spellEnd"/>
      <w:r w:rsidRPr="00324E84">
        <w:rPr>
          <w:sz w:val="28"/>
          <w:szCs w:val="28"/>
          <w:lang w:val="uk-UA"/>
        </w:rPr>
        <w:t xml:space="preserve"> освіти; </w:t>
      </w:r>
    </w:p>
    <w:p w:rsidR="005955F4" w:rsidRDefault="00A972F0" w:rsidP="00E52809">
      <w:pPr>
        <w:pStyle w:val="rvps2"/>
        <w:spacing w:before="0" w:beforeAutospacing="0" w:after="0" w:afterAutospacing="0"/>
        <w:ind w:left="426" w:firstLine="992"/>
        <w:jc w:val="both"/>
        <w:rPr>
          <w:sz w:val="28"/>
          <w:szCs w:val="28"/>
          <w:lang w:val="uk-UA"/>
        </w:rPr>
      </w:pPr>
      <w:r w:rsidRPr="00642E8F">
        <w:rPr>
          <w:sz w:val="28"/>
          <w:szCs w:val="28"/>
          <w:lang w:val="uk-UA"/>
        </w:rPr>
        <w:t>за підсумка</w:t>
      </w:r>
      <w:r>
        <w:rPr>
          <w:sz w:val="28"/>
          <w:szCs w:val="28"/>
          <w:lang w:val="uk-UA"/>
        </w:rPr>
        <w:t>ми ІІ етапу Конкурсу – начальник Управління освіти і науки облдержадміністрації</w:t>
      </w:r>
      <w:r w:rsidRPr="00642E8F">
        <w:rPr>
          <w:sz w:val="28"/>
          <w:szCs w:val="28"/>
          <w:lang w:val="uk-UA"/>
        </w:rPr>
        <w:t>;</w:t>
      </w:r>
      <w:bookmarkStart w:id="109" w:name="n277"/>
      <w:bookmarkStart w:id="110" w:name="n278"/>
      <w:bookmarkEnd w:id="109"/>
      <w:bookmarkEnd w:id="110"/>
    </w:p>
    <w:p w:rsidR="00A972F0" w:rsidRDefault="00324E84" w:rsidP="00FB3363">
      <w:pPr>
        <w:pStyle w:val="rvps2"/>
        <w:numPr>
          <w:ilvl w:val="0"/>
          <w:numId w:val="21"/>
        </w:numPr>
        <w:spacing w:before="0" w:beforeAutospacing="0" w:after="0" w:afterAutospacing="0"/>
        <w:ind w:left="426" w:firstLine="283"/>
        <w:jc w:val="both"/>
        <w:rPr>
          <w:sz w:val="28"/>
          <w:szCs w:val="28"/>
          <w:lang w:val="uk-UA"/>
        </w:rPr>
      </w:pPr>
      <w:r w:rsidRPr="00324E84">
        <w:rPr>
          <w:sz w:val="28"/>
          <w:szCs w:val="28"/>
          <w:lang w:val="uk-UA"/>
        </w:rPr>
        <w:t>Результати І етапу Конкурсу зат</w:t>
      </w:r>
      <w:r>
        <w:rPr>
          <w:sz w:val="28"/>
          <w:szCs w:val="28"/>
          <w:lang w:val="uk-UA"/>
        </w:rPr>
        <w:t xml:space="preserve">верджуються наказами керівників </w:t>
      </w:r>
      <w:r w:rsidRPr="00324E84">
        <w:rPr>
          <w:sz w:val="28"/>
          <w:szCs w:val="28"/>
          <w:lang w:val="uk-UA"/>
        </w:rPr>
        <w:t>структурних підрозділів з питань освіти органі</w:t>
      </w:r>
      <w:r>
        <w:rPr>
          <w:sz w:val="28"/>
          <w:szCs w:val="28"/>
          <w:lang w:val="uk-UA"/>
        </w:rPr>
        <w:t xml:space="preserve">в виконавчої влади та місцевого </w:t>
      </w:r>
      <w:r w:rsidRPr="00324E84">
        <w:rPr>
          <w:sz w:val="28"/>
          <w:szCs w:val="28"/>
          <w:lang w:val="uk-UA"/>
        </w:rPr>
        <w:t>самоврядування, закладів загальної середньої та поза</w:t>
      </w:r>
      <w:r>
        <w:rPr>
          <w:sz w:val="28"/>
          <w:szCs w:val="28"/>
          <w:lang w:val="uk-UA"/>
        </w:rPr>
        <w:t xml:space="preserve">шкільної освіти обласного </w:t>
      </w:r>
      <w:r w:rsidRPr="00324E84">
        <w:rPr>
          <w:sz w:val="28"/>
          <w:szCs w:val="28"/>
          <w:lang w:val="uk-UA"/>
        </w:rPr>
        <w:t>підпорядкування, професійної (професійно-</w:t>
      </w:r>
      <w:r>
        <w:rPr>
          <w:sz w:val="28"/>
          <w:szCs w:val="28"/>
          <w:lang w:val="uk-UA"/>
        </w:rPr>
        <w:t xml:space="preserve">технічної), фахової </w:t>
      </w:r>
      <w:proofErr w:type="spellStart"/>
      <w:r>
        <w:rPr>
          <w:sz w:val="28"/>
          <w:szCs w:val="28"/>
          <w:lang w:val="uk-UA"/>
        </w:rPr>
        <w:t>передвищої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324E84">
        <w:rPr>
          <w:sz w:val="28"/>
          <w:szCs w:val="28"/>
          <w:lang w:val="uk-UA"/>
        </w:rPr>
        <w:t>освіти.</w:t>
      </w:r>
    </w:p>
    <w:p w:rsidR="00724F57" w:rsidRPr="00642E8F" w:rsidRDefault="00724F57" w:rsidP="00FB3363">
      <w:pPr>
        <w:pStyle w:val="rvps2"/>
        <w:numPr>
          <w:ilvl w:val="0"/>
          <w:numId w:val="21"/>
        </w:numPr>
        <w:spacing w:before="0" w:beforeAutospacing="0" w:after="0" w:afterAutospacing="0"/>
        <w:ind w:left="426" w:firstLine="283"/>
        <w:jc w:val="both"/>
        <w:rPr>
          <w:sz w:val="28"/>
          <w:szCs w:val="28"/>
          <w:lang w:val="uk-UA"/>
        </w:rPr>
      </w:pPr>
      <w:r w:rsidRPr="00724F57">
        <w:rPr>
          <w:sz w:val="28"/>
          <w:szCs w:val="28"/>
          <w:lang w:val="uk-UA"/>
        </w:rPr>
        <w:t>Результати II етапу Конкурсу затверджуються наказом начальника</w:t>
      </w:r>
      <w:r>
        <w:rPr>
          <w:sz w:val="28"/>
          <w:szCs w:val="28"/>
          <w:lang w:val="uk-UA"/>
        </w:rPr>
        <w:t xml:space="preserve"> </w:t>
      </w:r>
      <w:r w:rsidRPr="00724F57">
        <w:rPr>
          <w:sz w:val="28"/>
          <w:szCs w:val="28"/>
          <w:lang w:val="uk-UA"/>
        </w:rPr>
        <w:t>Управління освіти і науки Чернігівської облдержадміністрації.</w:t>
      </w:r>
    </w:p>
    <w:p w:rsidR="00E52809" w:rsidRDefault="00A972F0" w:rsidP="00FB3363">
      <w:pPr>
        <w:pStyle w:val="rvps2"/>
        <w:numPr>
          <w:ilvl w:val="0"/>
          <w:numId w:val="21"/>
        </w:numPr>
        <w:spacing w:before="0" w:beforeAutospacing="0" w:after="0" w:afterAutospacing="0"/>
        <w:ind w:left="426" w:firstLine="283"/>
        <w:jc w:val="both"/>
        <w:rPr>
          <w:sz w:val="28"/>
          <w:szCs w:val="28"/>
          <w:lang w:val="uk-UA"/>
        </w:rPr>
      </w:pPr>
      <w:bookmarkStart w:id="111" w:name="n279"/>
      <w:bookmarkEnd w:id="111"/>
      <w:r w:rsidRPr="00642E8F">
        <w:rPr>
          <w:sz w:val="28"/>
          <w:szCs w:val="28"/>
          <w:lang w:val="uk-UA"/>
        </w:rPr>
        <w:t xml:space="preserve">Кращі роботи учасників </w:t>
      </w:r>
      <w:r>
        <w:rPr>
          <w:sz w:val="28"/>
          <w:szCs w:val="28"/>
          <w:lang w:val="uk-UA"/>
        </w:rPr>
        <w:t xml:space="preserve">Конкурсу </w:t>
      </w:r>
      <w:r w:rsidRPr="00642E8F">
        <w:rPr>
          <w:sz w:val="28"/>
          <w:szCs w:val="28"/>
          <w:lang w:val="uk-UA"/>
        </w:rPr>
        <w:t>можуть бути відзначені спеціальними дипломами, відзнаками та призами, а також спеціальними стипендіями установ, закладів, громадських та благодійних організацій тощо.</w:t>
      </w:r>
    </w:p>
    <w:p w:rsidR="00E52809" w:rsidRDefault="00E52809" w:rsidP="00E52809">
      <w:pPr>
        <w:pStyle w:val="rvps2"/>
        <w:spacing w:before="0" w:beforeAutospacing="0" w:after="0" w:afterAutospacing="0"/>
        <w:ind w:left="709"/>
        <w:jc w:val="center"/>
        <w:rPr>
          <w:sz w:val="28"/>
          <w:szCs w:val="28"/>
          <w:lang w:val="uk-UA"/>
        </w:rPr>
      </w:pPr>
    </w:p>
    <w:p w:rsidR="00E52809" w:rsidRDefault="00E52809" w:rsidP="00E52809">
      <w:pPr>
        <w:pStyle w:val="rvps2"/>
        <w:spacing w:before="0" w:beforeAutospacing="0" w:after="0" w:afterAutospacing="0"/>
        <w:ind w:left="709"/>
        <w:jc w:val="center"/>
        <w:rPr>
          <w:sz w:val="28"/>
          <w:szCs w:val="28"/>
          <w:lang w:val="uk-UA"/>
        </w:rPr>
      </w:pPr>
    </w:p>
    <w:p w:rsidR="00E52809" w:rsidRDefault="00E52809" w:rsidP="00E52809">
      <w:pPr>
        <w:pStyle w:val="rvps2"/>
        <w:spacing w:before="0" w:beforeAutospacing="0" w:after="0" w:afterAutospacing="0"/>
        <w:ind w:left="709"/>
        <w:jc w:val="center"/>
        <w:rPr>
          <w:sz w:val="28"/>
          <w:szCs w:val="28"/>
          <w:lang w:val="uk-UA"/>
        </w:rPr>
      </w:pPr>
    </w:p>
    <w:p w:rsidR="00E52809" w:rsidRDefault="00E52809" w:rsidP="00E52809">
      <w:pPr>
        <w:pStyle w:val="rvps2"/>
        <w:spacing w:before="0" w:beforeAutospacing="0" w:after="0" w:afterAutospacing="0"/>
        <w:ind w:left="709"/>
        <w:jc w:val="center"/>
        <w:rPr>
          <w:sz w:val="28"/>
          <w:szCs w:val="28"/>
          <w:lang w:val="uk-UA"/>
        </w:rPr>
      </w:pPr>
    </w:p>
    <w:p w:rsidR="00C5086D" w:rsidRPr="00E52809" w:rsidRDefault="00C5086D" w:rsidP="00E52809">
      <w:pPr>
        <w:pStyle w:val="rvps2"/>
        <w:spacing w:before="0" w:beforeAutospacing="0" w:after="0" w:afterAutospacing="0"/>
        <w:ind w:left="709"/>
        <w:jc w:val="center"/>
        <w:rPr>
          <w:sz w:val="28"/>
          <w:szCs w:val="28"/>
          <w:lang w:val="uk-UA"/>
        </w:rPr>
      </w:pPr>
      <w:r w:rsidRPr="00E52809">
        <w:rPr>
          <w:rStyle w:val="rvts15"/>
          <w:b/>
          <w:sz w:val="28"/>
          <w:szCs w:val="28"/>
          <w:lang w:val="uk-UA"/>
        </w:rPr>
        <w:lastRenderedPageBreak/>
        <w:t>ХІ. Фінансування Конкурсу</w:t>
      </w:r>
    </w:p>
    <w:p w:rsidR="00A972F0" w:rsidRPr="00642E8F" w:rsidRDefault="00A972F0" w:rsidP="00FB3363">
      <w:pPr>
        <w:pStyle w:val="rvps2"/>
        <w:numPr>
          <w:ilvl w:val="0"/>
          <w:numId w:val="22"/>
        </w:numPr>
        <w:ind w:left="426" w:firstLine="283"/>
        <w:jc w:val="both"/>
        <w:rPr>
          <w:sz w:val="28"/>
          <w:szCs w:val="28"/>
          <w:lang w:val="uk-UA"/>
        </w:rPr>
      </w:pPr>
      <w:r w:rsidRPr="00642E8F">
        <w:rPr>
          <w:sz w:val="28"/>
          <w:szCs w:val="28"/>
          <w:lang w:val="uk-UA"/>
        </w:rPr>
        <w:t xml:space="preserve">Витрати на організацію та проведення </w:t>
      </w:r>
      <w:r>
        <w:rPr>
          <w:sz w:val="28"/>
          <w:szCs w:val="28"/>
          <w:lang w:val="uk-UA"/>
        </w:rPr>
        <w:t xml:space="preserve">Конкурсу </w:t>
      </w:r>
      <w:r w:rsidRPr="00642E8F">
        <w:rPr>
          <w:sz w:val="28"/>
          <w:szCs w:val="28"/>
          <w:lang w:val="uk-UA"/>
        </w:rPr>
        <w:t>здійснюються за рахунок коштів, не заборонених чинним законодавством України.</w:t>
      </w:r>
    </w:p>
    <w:p w:rsidR="00C5086D" w:rsidRPr="00642E8F" w:rsidRDefault="00C5086D" w:rsidP="00FB3363">
      <w:pPr>
        <w:pStyle w:val="rvps2"/>
        <w:numPr>
          <w:ilvl w:val="0"/>
          <w:numId w:val="22"/>
        </w:numPr>
        <w:ind w:left="426" w:firstLine="283"/>
        <w:jc w:val="both"/>
        <w:rPr>
          <w:sz w:val="28"/>
          <w:szCs w:val="28"/>
          <w:lang w:val="uk-UA"/>
        </w:rPr>
      </w:pPr>
      <w:r w:rsidRPr="00642E8F">
        <w:rPr>
          <w:sz w:val="28"/>
          <w:szCs w:val="28"/>
          <w:lang w:val="uk-UA"/>
        </w:rPr>
        <w:t xml:space="preserve">За науковими, педагогічними та науково-педагогічними працівниками закладів </w:t>
      </w:r>
      <w:r w:rsidR="009E5E5C">
        <w:rPr>
          <w:sz w:val="28"/>
          <w:szCs w:val="28"/>
          <w:lang w:val="uk-UA"/>
        </w:rPr>
        <w:t>освіти</w:t>
      </w:r>
      <w:r w:rsidRPr="00642E8F">
        <w:rPr>
          <w:sz w:val="28"/>
          <w:szCs w:val="28"/>
          <w:lang w:val="uk-UA"/>
        </w:rPr>
        <w:t>, які залучаються до проведення Конкурсу, зберігаються норми відшкодування витрат на службові відрядження, встановлені Кабінетом Міністрів України.</w:t>
      </w:r>
    </w:p>
    <w:p w:rsidR="00A972F0" w:rsidRDefault="00A972F0" w:rsidP="00FB3363">
      <w:pPr>
        <w:pStyle w:val="rvps2"/>
        <w:numPr>
          <w:ilvl w:val="0"/>
          <w:numId w:val="22"/>
        </w:numPr>
        <w:ind w:left="426" w:firstLine="283"/>
        <w:jc w:val="both"/>
        <w:rPr>
          <w:sz w:val="28"/>
          <w:szCs w:val="28"/>
          <w:lang w:val="uk-UA"/>
        </w:rPr>
      </w:pPr>
      <w:r w:rsidRPr="00642E8F">
        <w:rPr>
          <w:sz w:val="28"/>
          <w:szCs w:val="28"/>
          <w:lang w:val="uk-UA"/>
        </w:rPr>
        <w:t>До роботи зі складання та перевірки контрольних завдань, тестів і до участі в роботі оргкомітету та журі можуть залучатися наукові, педагогічні та науково-педагогічні працівники закладів</w:t>
      </w:r>
      <w:r>
        <w:rPr>
          <w:sz w:val="28"/>
          <w:szCs w:val="28"/>
          <w:lang w:val="uk-UA"/>
        </w:rPr>
        <w:t xml:space="preserve"> освіти</w:t>
      </w:r>
      <w:r w:rsidRPr="00642E8F">
        <w:rPr>
          <w:sz w:val="28"/>
          <w:szCs w:val="28"/>
          <w:lang w:val="uk-UA"/>
        </w:rPr>
        <w:t xml:space="preserve"> та установ на договірних засадах з оплатою праці відповідно до чинного законодавства України.</w:t>
      </w:r>
    </w:p>
    <w:p w:rsidR="00C5086D" w:rsidRDefault="00C5086D" w:rsidP="009625A9">
      <w:pPr>
        <w:pStyle w:val="rvps2"/>
        <w:ind w:firstLine="720"/>
        <w:jc w:val="both"/>
        <w:rPr>
          <w:sz w:val="28"/>
          <w:szCs w:val="28"/>
          <w:lang w:val="uk-UA"/>
        </w:rPr>
        <w:sectPr w:rsidR="00C5086D" w:rsidSect="00F329DF">
          <w:headerReference w:type="even" r:id="rId14"/>
          <w:headerReference w:type="default" r:id="rId15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EF7E87" w:rsidRPr="00D56756" w:rsidRDefault="00EF7E87" w:rsidP="009625A9">
      <w:pPr>
        <w:widowControl w:val="0"/>
        <w:ind w:left="6237"/>
        <w:rPr>
          <w:sz w:val="28"/>
          <w:szCs w:val="28"/>
          <w:lang w:val="uk-UA"/>
        </w:rPr>
      </w:pPr>
      <w:r w:rsidRPr="00D56756">
        <w:rPr>
          <w:lang w:val="uk-UA"/>
        </w:rPr>
        <w:lastRenderedPageBreak/>
        <w:t xml:space="preserve">Додаток </w:t>
      </w:r>
      <w:r>
        <w:rPr>
          <w:lang w:val="uk-UA"/>
        </w:rPr>
        <w:t>1</w:t>
      </w:r>
      <w:r w:rsidRPr="00D56756">
        <w:rPr>
          <w:lang w:val="uk-UA"/>
        </w:rPr>
        <w:t xml:space="preserve"> </w:t>
      </w:r>
      <w:r w:rsidRPr="00D56756">
        <w:rPr>
          <w:lang w:val="uk-UA"/>
        </w:rPr>
        <w:br/>
        <w:t>до Правил проведення І та ІІ етапів Всеукраїнського конкурсу-захисту науково-дослідницьких робіт учнів - членів Малої академії наук України в 201</w:t>
      </w:r>
      <w:r w:rsidR="00F30D48">
        <w:rPr>
          <w:lang w:val="uk-UA"/>
        </w:rPr>
        <w:t>8</w:t>
      </w:r>
      <w:r w:rsidRPr="00D56756">
        <w:rPr>
          <w:lang w:val="uk-UA"/>
        </w:rPr>
        <w:t>-201</w:t>
      </w:r>
      <w:r w:rsidR="00F30D48">
        <w:rPr>
          <w:lang w:val="uk-UA"/>
        </w:rPr>
        <w:t>9</w:t>
      </w:r>
      <w:r w:rsidRPr="00D56756">
        <w:rPr>
          <w:lang w:val="uk-UA"/>
        </w:rPr>
        <w:t xml:space="preserve"> навчальному році</w:t>
      </w:r>
      <w:r w:rsidRPr="00D56756">
        <w:rPr>
          <w:lang w:val="uk-UA"/>
        </w:rPr>
        <w:br/>
        <w:t>(пункт</w:t>
      </w:r>
      <w:r>
        <w:rPr>
          <w:lang w:val="uk-UA"/>
        </w:rPr>
        <w:t xml:space="preserve"> 2 розділу І</w:t>
      </w:r>
      <w:r w:rsidR="003B1FF8">
        <w:rPr>
          <w:lang w:val="uk-UA"/>
        </w:rPr>
        <w:t>І</w:t>
      </w:r>
      <w:r w:rsidRPr="00D56756">
        <w:rPr>
          <w:lang w:val="uk-UA"/>
        </w:rPr>
        <w:t>)</w:t>
      </w:r>
    </w:p>
    <w:p w:rsidR="00EF7E87" w:rsidRPr="001A0705" w:rsidRDefault="00EF7E87" w:rsidP="009625A9">
      <w:pPr>
        <w:widowControl w:val="0"/>
        <w:ind w:left="6237"/>
        <w:rPr>
          <w:lang w:val="uk-UA"/>
        </w:rPr>
      </w:pPr>
    </w:p>
    <w:p w:rsidR="001A0705" w:rsidRPr="001A0705" w:rsidRDefault="001A0705" w:rsidP="009625A9">
      <w:pPr>
        <w:widowControl w:val="0"/>
        <w:jc w:val="center"/>
        <w:rPr>
          <w:b/>
          <w:lang w:val="uk-UA"/>
        </w:rPr>
      </w:pPr>
      <w:r w:rsidRPr="001A0705">
        <w:rPr>
          <w:b/>
          <w:lang w:val="uk-UA"/>
        </w:rPr>
        <w:t>Таблиця</w:t>
      </w:r>
    </w:p>
    <w:p w:rsidR="001A0705" w:rsidRPr="001A0705" w:rsidRDefault="001A0705" w:rsidP="009625A9">
      <w:pPr>
        <w:widowControl w:val="0"/>
        <w:jc w:val="center"/>
        <w:rPr>
          <w:b/>
          <w:lang w:val="uk-UA"/>
        </w:rPr>
      </w:pPr>
      <w:r w:rsidRPr="001A0705">
        <w:rPr>
          <w:b/>
          <w:lang w:val="uk-UA"/>
        </w:rPr>
        <w:t>додаткових місць для участі в II етапі Всеукраїнського конкурсу-захисту</w:t>
      </w:r>
    </w:p>
    <w:p w:rsidR="001A0705" w:rsidRPr="001A0705" w:rsidRDefault="001A0705" w:rsidP="009625A9">
      <w:pPr>
        <w:widowControl w:val="0"/>
        <w:jc w:val="center"/>
        <w:rPr>
          <w:b/>
          <w:lang w:val="uk-UA"/>
        </w:rPr>
      </w:pPr>
      <w:r w:rsidRPr="001A0705">
        <w:rPr>
          <w:b/>
          <w:lang w:val="uk-UA"/>
        </w:rPr>
        <w:t>науково-дослідницьких робіт учнів-членів Малої академії наук України</w:t>
      </w:r>
    </w:p>
    <w:p w:rsidR="001A0705" w:rsidRPr="001A0705" w:rsidRDefault="001A0705" w:rsidP="009625A9">
      <w:pPr>
        <w:widowControl w:val="0"/>
        <w:jc w:val="center"/>
        <w:rPr>
          <w:b/>
          <w:lang w:val="uk-UA"/>
        </w:rPr>
      </w:pPr>
      <w:r w:rsidRPr="001A0705">
        <w:rPr>
          <w:b/>
          <w:lang w:val="uk-UA"/>
        </w:rPr>
        <w:t>в 2018/2019 навчальному році відповідно до командного рейтингу районів,</w:t>
      </w:r>
    </w:p>
    <w:p w:rsidR="001A0705" w:rsidRPr="001A0705" w:rsidRDefault="001A0705" w:rsidP="009625A9">
      <w:pPr>
        <w:widowControl w:val="0"/>
        <w:jc w:val="center"/>
        <w:rPr>
          <w:b/>
          <w:lang w:val="uk-UA"/>
        </w:rPr>
      </w:pPr>
      <w:r w:rsidRPr="001A0705">
        <w:rPr>
          <w:b/>
          <w:lang w:val="uk-UA"/>
        </w:rPr>
        <w:t>міст області, об’єднаних територіальних громад, закладів освіти обласного</w:t>
      </w:r>
    </w:p>
    <w:p w:rsidR="00EF7E87" w:rsidRPr="001A0705" w:rsidRDefault="001A0705" w:rsidP="009625A9">
      <w:pPr>
        <w:widowControl w:val="0"/>
        <w:jc w:val="center"/>
        <w:rPr>
          <w:b/>
          <w:lang w:val="uk-UA"/>
        </w:rPr>
      </w:pPr>
      <w:r w:rsidRPr="001A0705">
        <w:rPr>
          <w:b/>
          <w:lang w:val="uk-UA"/>
        </w:rPr>
        <w:t>підпорядкування за підсумками II етапу конкурсу 2017/2018 навчального року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4"/>
        <w:gridCol w:w="1432"/>
        <w:gridCol w:w="2659"/>
      </w:tblGrid>
      <w:tr w:rsidR="00EF7E87" w:rsidRPr="00ED2F76" w:rsidTr="003B1FF8">
        <w:tc>
          <w:tcPr>
            <w:tcW w:w="5764" w:type="dxa"/>
            <w:shd w:val="clear" w:color="auto" w:fill="auto"/>
          </w:tcPr>
          <w:p w:rsidR="00EF7E87" w:rsidRPr="003B1FF8" w:rsidRDefault="00EF7E87" w:rsidP="009625A9">
            <w:pPr>
              <w:widowControl w:val="0"/>
              <w:jc w:val="center"/>
              <w:rPr>
                <w:b/>
                <w:lang w:val="uk-UA"/>
              </w:rPr>
            </w:pPr>
            <w:r w:rsidRPr="003B1FF8">
              <w:rPr>
                <w:b/>
                <w:lang w:val="uk-UA"/>
              </w:rPr>
              <w:t>Район, місто, навчальний заклад</w:t>
            </w:r>
          </w:p>
        </w:tc>
        <w:tc>
          <w:tcPr>
            <w:tcW w:w="1432" w:type="dxa"/>
            <w:shd w:val="clear" w:color="auto" w:fill="auto"/>
          </w:tcPr>
          <w:p w:rsidR="00EF7E87" w:rsidRPr="003B1FF8" w:rsidRDefault="00EF7E87" w:rsidP="009625A9">
            <w:pPr>
              <w:widowControl w:val="0"/>
              <w:jc w:val="center"/>
              <w:rPr>
                <w:b/>
                <w:lang w:val="uk-UA"/>
              </w:rPr>
            </w:pPr>
            <w:r w:rsidRPr="003B1FF8">
              <w:rPr>
                <w:b/>
                <w:lang w:val="uk-UA"/>
              </w:rPr>
              <w:t>Командні бали</w:t>
            </w:r>
          </w:p>
        </w:tc>
        <w:tc>
          <w:tcPr>
            <w:tcW w:w="2659" w:type="dxa"/>
            <w:shd w:val="clear" w:color="auto" w:fill="auto"/>
          </w:tcPr>
          <w:p w:rsidR="00EF7E87" w:rsidRPr="003B1FF8" w:rsidRDefault="00EF7E87" w:rsidP="009625A9">
            <w:pPr>
              <w:widowControl w:val="0"/>
              <w:jc w:val="center"/>
              <w:rPr>
                <w:b/>
                <w:lang w:val="uk-UA"/>
              </w:rPr>
            </w:pPr>
            <w:r w:rsidRPr="003B1FF8">
              <w:rPr>
                <w:b/>
                <w:lang w:val="uk-UA"/>
              </w:rPr>
              <w:t>Кількість додаткових місць</w:t>
            </w:r>
          </w:p>
        </w:tc>
      </w:tr>
      <w:tr w:rsidR="00EF7E87" w:rsidRPr="00ED2F76" w:rsidTr="003B1FF8">
        <w:tc>
          <w:tcPr>
            <w:tcW w:w="9855" w:type="dxa"/>
            <w:gridSpan w:val="3"/>
            <w:shd w:val="clear" w:color="auto" w:fill="auto"/>
          </w:tcPr>
          <w:p w:rsidR="00EF7E87" w:rsidRPr="003B1FF8" w:rsidRDefault="00EF7E87" w:rsidP="009625A9">
            <w:pPr>
              <w:widowControl w:val="0"/>
              <w:jc w:val="center"/>
              <w:rPr>
                <w:b/>
                <w:lang w:val="uk-UA"/>
              </w:rPr>
            </w:pPr>
            <w:r w:rsidRPr="003B1FF8">
              <w:rPr>
                <w:b/>
                <w:lang w:val="uk-UA"/>
              </w:rPr>
              <w:t>Відділення літературознавства, фольклористики та мистецтвознавства</w:t>
            </w:r>
          </w:p>
        </w:tc>
      </w:tr>
      <w:tr w:rsidR="00EF7E87" w:rsidRPr="001520F4" w:rsidTr="003B1FF8">
        <w:tc>
          <w:tcPr>
            <w:tcW w:w="5764" w:type="dxa"/>
            <w:shd w:val="clear" w:color="auto" w:fill="auto"/>
          </w:tcPr>
          <w:p w:rsidR="00EF7E87" w:rsidRPr="003B1FF8" w:rsidRDefault="00EF7E87" w:rsidP="009625A9">
            <w:pPr>
              <w:widowControl w:val="0"/>
              <w:jc w:val="both"/>
              <w:rPr>
                <w:lang w:val="uk-UA"/>
              </w:rPr>
            </w:pPr>
            <w:r w:rsidRPr="003B1FF8">
              <w:rPr>
                <w:lang w:val="uk-UA"/>
              </w:rPr>
              <w:t>м. Прилуки</w:t>
            </w:r>
          </w:p>
        </w:tc>
        <w:tc>
          <w:tcPr>
            <w:tcW w:w="1432" w:type="dxa"/>
            <w:shd w:val="clear" w:color="auto" w:fill="auto"/>
          </w:tcPr>
          <w:p w:rsidR="00EF7E87" w:rsidRPr="003B1FF8" w:rsidRDefault="001A0705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EF7E87" w:rsidRPr="003B1FF8" w:rsidRDefault="00EF7E87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1</w:t>
            </w:r>
          </w:p>
        </w:tc>
      </w:tr>
      <w:tr w:rsidR="00EF7E87" w:rsidRPr="00ED2F76" w:rsidTr="003B1FF8">
        <w:tc>
          <w:tcPr>
            <w:tcW w:w="5764" w:type="dxa"/>
            <w:shd w:val="clear" w:color="auto" w:fill="auto"/>
          </w:tcPr>
          <w:p w:rsidR="00EF7E87" w:rsidRPr="003B1FF8" w:rsidRDefault="00EF7E87" w:rsidP="009625A9">
            <w:pPr>
              <w:widowControl w:val="0"/>
              <w:rPr>
                <w:lang w:val="uk-UA"/>
              </w:rPr>
            </w:pPr>
            <w:r w:rsidRPr="003B1FF8">
              <w:rPr>
                <w:lang w:val="uk-UA"/>
              </w:rPr>
              <w:t>м. Чернігів</w:t>
            </w:r>
          </w:p>
        </w:tc>
        <w:tc>
          <w:tcPr>
            <w:tcW w:w="1432" w:type="dxa"/>
            <w:shd w:val="clear" w:color="auto" w:fill="auto"/>
          </w:tcPr>
          <w:p w:rsidR="00EF7E87" w:rsidRPr="003B1FF8" w:rsidRDefault="001A0705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7</w:t>
            </w:r>
          </w:p>
        </w:tc>
        <w:tc>
          <w:tcPr>
            <w:tcW w:w="2659" w:type="dxa"/>
            <w:shd w:val="clear" w:color="auto" w:fill="auto"/>
          </w:tcPr>
          <w:p w:rsidR="00EF7E87" w:rsidRPr="003B1FF8" w:rsidRDefault="00EF7E87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1</w:t>
            </w:r>
          </w:p>
        </w:tc>
      </w:tr>
      <w:tr w:rsidR="00EF7E87" w:rsidRPr="00ED2F76" w:rsidTr="003B1FF8">
        <w:tc>
          <w:tcPr>
            <w:tcW w:w="9855" w:type="dxa"/>
            <w:gridSpan w:val="3"/>
            <w:shd w:val="clear" w:color="auto" w:fill="auto"/>
          </w:tcPr>
          <w:p w:rsidR="00EF7E87" w:rsidRPr="003B1FF8" w:rsidRDefault="00EF7E87" w:rsidP="009625A9">
            <w:pPr>
              <w:widowControl w:val="0"/>
              <w:jc w:val="center"/>
              <w:rPr>
                <w:b/>
                <w:lang w:val="uk-UA"/>
              </w:rPr>
            </w:pPr>
            <w:r w:rsidRPr="003B1FF8">
              <w:rPr>
                <w:b/>
                <w:lang w:val="uk-UA"/>
              </w:rPr>
              <w:t>Відділення мовознавства</w:t>
            </w:r>
          </w:p>
        </w:tc>
      </w:tr>
      <w:tr w:rsidR="00EF7E87" w:rsidRPr="00ED2F76" w:rsidTr="003B1FF8">
        <w:tc>
          <w:tcPr>
            <w:tcW w:w="5764" w:type="dxa"/>
            <w:shd w:val="clear" w:color="auto" w:fill="auto"/>
          </w:tcPr>
          <w:p w:rsidR="00EF7E87" w:rsidRPr="003B1FF8" w:rsidRDefault="00EF7E87" w:rsidP="009625A9">
            <w:pPr>
              <w:widowControl w:val="0"/>
              <w:rPr>
                <w:lang w:val="uk-UA"/>
              </w:rPr>
            </w:pPr>
            <w:r w:rsidRPr="003B1FF8">
              <w:rPr>
                <w:lang w:val="uk-UA"/>
              </w:rPr>
              <w:t>м. Чернігів</w:t>
            </w:r>
          </w:p>
        </w:tc>
        <w:tc>
          <w:tcPr>
            <w:tcW w:w="1432" w:type="dxa"/>
            <w:shd w:val="clear" w:color="auto" w:fill="auto"/>
          </w:tcPr>
          <w:p w:rsidR="00EF7E87" w:rsidRPr="003B1FF8" w:rsidRDefault="001A0705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11</w:t>
            </w:r>
          </w:p>
        </w:tc>
        <w:tc>
          <w:tcPr>
            <w:tcW w:w="2659" w:type="dxa"/>
            <w:shd w:val="clear" w:color="auto" w:fill="auto"/>
          </w:tcPr>
          <w:p w:rsidR="00EF7E87" w:rsidRPr="003B1FF8" w:rsidRDefault="00EF7E87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1</w:t>
            </w:r>
          </w:p>
        </w:tc>
      </w:tr>
      <w:tr w:rsidR="00EF7E87" w:rsidRPr="00ED2F76" w:rsidTr="003B1FF8">
        <w:tc>
          <w:tcPr>
            <w:tcW w:w="5764" w:type="dxa"/>
            <w:shd w:val="clear" w:color="auto" w:fill="auto"/>
          </w:tcPr>
          <w:p w:rsidR="00EF7E87" w:rsidRPr="003B1FF8" w:rsidRDefault="00EF7E87" w:rsidP="009625A9">
            <w:pPr>
              <w:widowControl w:val="0"/>
              <w:rPr>
                <w:lang w:val="uk-UA"/>
              </w:rPr>
            </w:pPr>
            <w:r w:rsidRPr="003B1FF8">
              <w:rPr>
                <w:lang w:val="uk-UA"/>
              </w:rPr>
              <w:t>Ніжинський обласний педагогічний ліцей Чернігівської обласної ради</w:t>
            </w:r>
          </w:p>
        </w:tc>
        <w:tc>
          <w:tcPr>
            <w:tcW w:w="1432" w:type="dxa"/>
            <w:shd w:val="clear" w:color="auto" w:fill="auto"/>
          </w:tcPr>
          <w:p w:rsidR="00EF7E87" w:rsidRPr="003B1FF8" w:rsidRDefault="001A0705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EF7E87" w:rsidRPr="003B1FF8" w:rsidRDefault="00EF7E87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1</w:t>
            </w:r>
          </w:p>
        </w:tc>
      </w:tr>
      <w:tr w:rsidR="00EF7E87" w:rsidRPr="00ED2F76" w:rsidTr="003B1FF8">
        <w:tc>
          <w:tcPr>
            <w:tcW w:w="9855" w:type="dxa"/>
            <w:gridSpan w:val="3"/>
            <w:shd w:val="clear" w:color="auto" w:fill="auto"/>
          </w:tcPr>
          <w:p w:rsidR="00EF7E87" w:rsidRPr="003B1FF8" w:rsidRDefault="00EF7E87" w:rsidP="009625A9">
            <w:pPr>
              <w:widowControl w:val="0"/>
              <w:jc w:val="center"/>
              <w:rPr>
                <w:b/>
                <w:lang w:val="uk-UA"/>
              </w:rPr>
            </w:pPr>
            <w:r w:rsidRPr="003B1FF8">
              <w:rPr>
                <w:b/>
                <w:lang w:val="uk-UA"/>
              </w:rPr>
              <w:t>Відділення філософії та суспільствознавства</w:t>
            </w:r>
          </w:p>
        </w:tc>
      </w:tr>
      <w:tr w:rsidR="00EF7E87" w:rsidRPr="00A20BE2" w:rsidTr="003B1FF8">
        <w:tc>
          <w:tcPr>
            <w:tcW w:w="5764" w:type="dxa"/>
            <w:shd w:val="clear" w:color="auto" w:fill="auto"/>
          </w:tcPr>
          <w:p w:rsidR="00EF7E87" w:rsidRPr="003B1FF8" w:rsidRDefault="001A0705" w:rsidP="009625A9">
            <w:pPr>
              <w:widowControl w:val="0"/>
              <w:rPr>
                <w:lang w:val="uk-UA"/>
              </w:rPr>
            </w:pPr>
            <w:proofErr w:type="spellStart"/>
            <w:r w:rsidRPr="003B1FF8">
              <w:rPr>
                <w:lang w:val="uk-UA"/>
              </w:rPr>
              <w:t>Любецька</w:t>
            </w:r>
            <w:proofErr w:type="spellEnd"/>
            <w:r w:rsidRPr="003B1FF8">
              <w:rPr>
                <w:lang w:val="uk-UA"/>
              </w:rPr>
              <w:t xml:space="preserve"> ОТГ</w:t>
            </w:r>
          </w:p>
        </w:tc>
        <w:tc>
          <w:tcPr>
            <w:tcW w:w="1432" w:type="dxa"/>
            <w:shd w:val="clear" w:color="auto" w:fill="auto"/>
          </w:tcPr>
          <w:p w:rsidR="00EF7E87" w:rsidRPr="003B1FF8" w:rsidRDefault="001A0705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EF7E87" w:rsidRPr="003B1FF8" w:rsidRDefault="00EF7E87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1</w:t>
            </w:r>
          </w:p>
        </w:tc>
      </w:tr>
      <w:tr w:rsidR="00EF7E87" w:rsidRPr="00ED2F76" w:rsidTr="003B1FF8">
        <w:tc>
          <w:tcPr>
            <w:tcW w:w="9855" w:type="dxa"/>
            <w:gridSpan w:val="3"/>
            <w:shd w:val="clear" w:color="auto" w:fill="auto"/>
          </w:tcPr>
          <w:p w:rsidR="00EF7E87" w:rsidRPr="003B1FF8" w:rsidRDefault="00EF7E87" w:rsidP="009625A9">
            <w:pPr>
              <w:widowControl w:val="0"/>
              <w:jc w:val="center"/>
              <w:rPr>
                <w:b/>
                <w:lang w:val="uk-UA"/>
              </w:rPr>
            </w:pPr>
            <w:r w:rsidRPr="003B1FF8">
              <w:rPr>
                <w:b/>
                <w:lang w:val="uk-UA"/>
              </w:rPr>
              <w:t>Відділення історії</w:t>
            </w:r>
          </w:p>
        </w:tc>
      </w:tr>
      <w:tr w:rsidR="00EF7E87" w:rsidRPr="00ED2F76" w:rsidTr="003B1FF8">
        <w:tc>
          <w:tcPr>
            <w:tcW w:w="5764" w:type="dxa"/>
            <w:shd w:val="clear" w:color="auto" w:fill="auto"/>
          </w:tcPr>
          <w:p w:rsidR="00EF7E87" w:rsidRPr="003B1FF8" w:rsidRDefault="001A0705" w:rsidP="009625A9">
            <w:pPr>
              <w:widowControl w:val="0"/>
              <w:jc w:val="both"/>
              <w:rPr>
                <w:lang w:val="uk-UA"/>
              </w:rPr>
            </w:pPr>
            <w:proofErr w:type="spellStart"/>
            <w:r w:rsidRPr="003B1FF8">
              <w:rPr>
                <w:lang w:val="uk-UA"/>
              </w:rPr>
              <w:t>м.Чернігів</w:t>
            </w:r>
            <w:proofErr w:type="spellEnd"/>
          </w:p>
        </w:tc>
        <w:tc>
          <w:tcPr>
            <w:tcW w:w="1432" w:type="dxa"/>
            <w:shd w:val="clear" w:color="auto" w:fill="auto"/>
          </w:tcPr>
          <w:p w:rsidR="00EF7E87" w:rsidRPr="003B1FF8" w:rsidRDefault="001A0705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EF7E87" w:rsidRPr="003B1FF8" w:rsidRDefault="00EF7E87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1</w:t>
            </w:r>
          </w:p>
        </w:tc>
      </w:tr>
      <w:tr w:rsidR="00EF7E87" w:rsidRPr="00ED2F76" w:rsidTr="003B1FF8">
        <w:tc>
          <w:tcPr>
            <w:tcW w:w="5764" w:type="dxa"/>
            <w:shd w:val="clear" w:color="auto" w:fill="auto"/>
          </w:tcPr>
          <w:p w:rsidR="00EF7E87" w:rsidRPr="003B1FF8" w:rsidRDefault="001A0705" w:rsidP="009625A9">
            <w:pPr>
              <w:widowControl w:val="0"/>
              <w:jc w:val="both"/>
              <w:rPr>
                <w:lang w:val="uk-UA"/>
              </w:rPr>
            </w:pPr>
            <w:r w:rsidRPr="003B1FF8">
              <w:rPr>
                <w:lang w:val="uk-UA"/>
              </w:rPr>
              <w:t>Ніжинський</w:t>
            </w:r>
            <w:r w:rsidR="00EF7E87" w:rsidRPr="003B1FF8">
              <w:rPr>
                <w:lang w:val="uk-UA"/>
              </w:rPr>
              <w:t xml:space="preserve"> обласний педагогічний ліцей Чернігівської обласної ради</w:t>
            </w:r>
          </w:p>
        </w:tc>
        <w:tc>
          <w:tcPr>
            <w:tcW w:w="1432" w:type="dxa"/>
            <w:shd w:val="clear" w:color="auto" w:fill="auto"/>
          </w:tcPr>
          <w:p w:rsidR="00EF7E87" w:rsidRPr="003B1FF8" w:rsidRDefault="00EF7E87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EF7E87" w:rsidRPr="003B1FF8" w:rsidRDefault="00EF7E87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1</w:t>
            </w:r>
          </w:p>
        </w:tc>
      </w:tr>
      <w:tr w:rsidR="00EF7E87" w:rsidRPr="00ED2F76" w:rsidTr="003B1FF8">
        <w:tc>
          <w:tcPr>
            <w:tcW w:w="5764" w:type="dxa"/>
            <w:shd w:val="clear" w:color="auto" w:fill="auto"/>
          </w:tcPr>
          <w:p w:rsidR="00EF7E87" w:rsidRPr="003B1FF8" w:rsidRDefault="001A0705" w:rsidP="009625A9">
            <w:pPr>
              <w:widowControl w:val="0"/>
              <w:jc w:val="both"/>
              <w:rPr>
                <w:lang w:val="uk-UA"/>
              </w:rPr>
            </w:pPr>
            <w:proofErr w:type="spellStart"/>
            <w:r w:rsidRPr="003B1FF8">
              <w:rPr>
                <w:lang w:val="uk-UA"/>
              </w:rPr>
              <w:t>Сновська</w:t>
            </w:r>
            <w:proofErr w:type="spellEnd"/>
            <w:r w:rsidRPr="003B1FF8">
              <w:rPr>
                <w:lang w:val="uk-UA"/>
              </w:rPr>
              <w:t xml:space="preserve"> ОТГ</w:t>
            </w:r>
          </w:p>
        </w:tc>
        <w:tc>
          <w:tcPr>
            <w:tcW w:w="1432" w:type="dxa"/>
            <w:shd w:val="clear" w:color="auto" w:fill="auto"/>
          </w:tcPr>
          <w:p w:rsidR="00EF7E87" w:rsidRPr="003B1FF8" w:rsidRDefault="00EF7E87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EF7E87" w:rsidRPr="003B1FF8" w:rsidRDefault="00EF7E87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1</w:t>
            </w:r>
          </w:p>
        </w:tc>
      </w:tr>
      <w:tr w:rsidR="00EF7E87" w:rsidRPr="00A20BE2" w:rsidTr="003B1FF8">
        <w:tc>
          <w:tcPr>
            <w:tcW w:w="5764" w:type="dxa"/>
            <w:shd w:val="clear" w:color="auto" w:fill="auto"/>
          </w:tcPr>
          <w:p w:rsidR="00EF7E87" w:rsidRPr="003B1FF8" w:rsidRDefault="001A0705" w:rsidP="009625A9">
            <w:pPr>
              <w:widowControl w:val="0"/>
              <w:jc w:val="both"/>
              <w:rPr>
                <w:lang w:val="uk-UA"/>
              </w:rPr>
            </w:pPr>
            <w:proofErr w:type="spellStart"/>
            <w:r w:rsidRPr="003B1FF8">
              <w:rPr>
                <w:lang w:val="uk-UA"/>
              </w:rPr>
              <w:t>Сосницька</w:t>
            </w:r>
            <w:proofErr w:type="spellEnd"/>
            <w:r w:rsidRPr="003B1FF8">
              <w:rPr>
                <w:lang w:val="uk-UA"/>
              </w:rPr>
              <w:t xml:space="preserve"> ОТГ</w:t>
            </w:r>
          </w:p>
        </w:tc>
        <w:tc>
          <w:tcPr>
            <w:tcW w:w="1432" w:type="dxa"/>
            <w:shd w:val="clear" w:color="auto" w:fill="auto"/>
          </w:tcPr>
          <w:p w:rsidR="00EF7E87" w:rsidRPr="003B1FF8" w:rsidRDefault="001A0705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5</w:t>
            </w:r>
          </w:p>
        </w:tc>
        <w:tc>
          <w:tcPr>
            <w:tcW w:w="2659" w:type="dxa"/>
            <w:shd w:val="clear" w:color="auto" w:fill="auto"/>
          </w:tcPr>
          <w:p w:rsidR="00EF7E87" w:rsidRPr="003B1FF8" w:rsidRDefault="00EF7E87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1</w:t>
            </w:r>
          </w:p>
        </w:tc>
      </w:tr>
      <w:tr w:rsidR="00EF7E87" w:rsidRPr="00ED2F76" w:rsidTr="003B1FF8">
        <w:tc>
          <w:tcPr>
            <w:tcW w:w="9855" w:type="dxa"/>
            <w:gridSpan w:val="3"/>
            <w:shd w:val="clear" w:color="auto" w:fill="auto"/>
          </w:tcPr>
          <w:p w:rsidR="00EF7E87" w:rsidRPr="003B1FF8" w:rsidRDefault="00EF7E87" w:rsidP="009625A9">
            <w:pPr>
              <w:widowControl w:val="0"/>
              <w:jc w:val="center"/>
              <w:rPr>
                <w:b/>
                <w:lang w:val="uk-UA"/>
              </w:rPr>
            </w:pPr>
            <w:r w:rsidRPr="003B1FF8">
              <w:rPr>
                <w:b/>
                <w:lang w:val="uk-UA"/>
              </w:rPr>
              <w:t xml:space="preserve">Відділення </w:t>
            </w:r>
            <w:r w:rsidR="001A0705" w:rsidRPr="003B1FF8">
              <w:rPr>
                <w:b/>
                <w:lang w:val="uk-UA"/>
              </w:rPr>
              <w:t>технічних наук</w:t>
            </w:r>
          </w:p>
        </w:tc>
      </w:tr>
      <w:tr w:rsidR="00EF7E87" w:rsidRPr="00A20BE2" w:rsidTr="003B1FF8">
        <w:tc>
          <w:tcPr>
            <w:tcW w:w="5764" w:type="dxa"/>
            <w:shd w:val="clear" w:color="auto" w:fill="auto"/>
          </w:tcPr>
          <w:p w:rsidR="00EF7E87" w:rsidRPr="003B1FF8" w:rsidRDefault="00EF7E87" w:rsidP="009625A9">
            <w:pPr>
              <w:widowControl w:val="0"/>
              <w:jc w:val="both"/>
              <w:rPr>
                <w:lang w:val="uk-UA"/>
              </w:rPr>
            </w:pPr>
            <w:r w:rsidRPr="003B1FF8">
              <w:rPr>
                <w:lang w:val="uk-UA"/>
              </w:rPr>
              <w:t xml:space="preserve">м. </w:t>
            </w:r>
            <w:r w:rsidR="001A0705" w:rsidRPr="003B1FF8">
              <w:rPr>
                <w:lang w:val="uk-UA"/>
              </w:rPr>
              <w:t>Чернігів</w:t>
            </w:r>
          </w:p>
        </w:tc>
        <w:tc>
          <w:tcPr>
            <w:tcW w:w="1432" w:type="dxa"/>
            <w:shd w:val="clear" w:color="auto" w:fill="auto"/>
          </w:tcPr>
          <w:p w:rsidR="00EF7E87" w:rsidRPr="003B1FF8" w:rsidRDefault="001A0705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1</w:t>
            </w:r>
            <w:r w:rsidR="00EF7E87" w:rsidRPr="003B1FF8">
              <w:rPr>
                <w:lang w:val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EF7E87" w:rsidRPr="003B1FF8" w:rsidRDefault="00EF7E87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1</w:t>
            </w:r>
          </w:p>
        </w:tc>
      </w:tr>
      <w:tr w:rsidR="00EF7E87" w:rsidRPr="00ED2F76" w:rsidTr="003B1FF8">
        <w:tc>
          <w:tcPr>
            <w:tcW w:w="9855" w:type="dxa"/>
            <w:gridSpan w:val="3"/>
            <w:shd w:val="clear" w:color="auto" w:fill="auto"/>
          </w:tcPr>
          <w:p w:rsidR="00EF7E87" w:rsidRPr="003B1FF8" w:rsidRDefault="00EF7E87" w:rsidP="009625A9">
            <w:pPr>
              <w:widowControl w:val="0"/>
              <w:jc w:val="center"/>
              <w:rPr>
                <w:b/>
                <w:lang w:val="uk-UA"/>
              </w:rPr>
            </w:pPr>
            <w:r w:rsidRPr="003B1FF8">
              <w:rPr>
                <w:b/>
                <w:lang w:val="uk-UA"/>
              </w:rPr>
              <w:t xml:space="preserve">Відділення </w:t>
            </w:r>
            <w:r w:rsidR="003B1FF8" w:rsidRPr="003B1FF8">
              <w:rPr>
                <w:b/>
                <w:lang w:val="uk-UA"/>
              </w:rPr>
              <w:t>математики</w:t>
            </w:r>
          </w:p>
        </w:tc>
      </w:tr>
      <w:tr w:rsidR="00EF7E87" w:rsidRPr="003B1FF8" w:rsidTr="003B1FF8">
        <w:trPr>
          <w:trHeight w:val="298"/>
        </w:trPr>
        <w:tc>
          <w:tcPr>
            <w:tcW w:w="5764" w:type="dxa"/>
            <w:shd w:val="clear" w:color="auto" w:fill="auto"/>
          </w:tcPr>
          <w:p w:rsidR="00EF7E87" w:rsidRPr="003B1FF8" w:rsidRDefault="00EF7E87" w:rsidP="009625A9">
            <w:pPr>
              <w:widowControl w:val="0"/>
              <w:jc w:val="both"/>
              <w:rPr>
                <w:lang w:val="uk-UA"/>
              </w:rPr>
            </w:pPr>
            <w:r w:rsidRPr="003B1FF8">
              <w:rPr>
                <w:lang w:val="uk-UA"/>
              </w:rPr>
              <w:t>м. Чернігів</w:t>
            </w:r>
          </w:p>
        </w:tc>
        <w:tc>
          <w:tcPr>
            <w:tcW w:w="1432" w:type="dxa"/>
            <w:shd w:val="clear" w:color="auto" w:fill="auto"/>
          </w:tcPr>
          <w:p w:rsidR="00EF7E87" w:rsidRPr="003B1FF8" w:rsidRDefault="003B1FF8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11</w:t>
            </w:r>
          </w:p>
        </w:tc>
        <w:tc>
          <w:tcPr>
            <w:tcW w:w="2659" w:type="dxa"/>
            <w:shd w:val="clear" w:color="auto" w:fill="auto"/>
          </w:tcPr>
          <w:p w:rsidR="00EF7E87" w:rsidRPr="003B1FF8" w:rsidRDefault="00EF7E87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1</w:t>
            </w:r>
          </w:p>
        </w:tc>
      </w:tr>
    </w:tbl>
    <w:tbl>
      <w:tblPr>
        <w:tblpPr w:leftFromText="180" w:rightFromText="180" w:vertAnchor="text" w:horzAnchor="margin" w:tblpY="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4"/>
        <w:gridCol w:w="1432"/>
        <w:gridCol w:w="2659"/>
      </w:tblGrid>
      <w:tr w:rsidR="003B1FF8" w:rsidRPr="00ED2F76" w:rsidTr="003B1FF8">
        <w:trPr>
          <w:trHeight w:val="70"/>
        </w:trPr>
        <w:tc>
          <w:tcPr>
            <w:tcW w:w="9855" w:type="dxa"/>
            <w:gridSpan w:val="3"/>
            <w:shd w:val="clear" w:color="auto" w:fill="auto"/>
          </w:tcPr>
          <w:p w:rsidR="003B1FF8" w:rsidRPr="003B1FF8" w:rsidRDefault="003B1FF8" w:rsidP="009625A9">
            <w:pPr>
              <w:widowControl w:val="0"/>
              <w:jc w:val="center"/>
              <w:rPr>
                <w:b/>
                <w:lang w:val="uk-UA"/>
              </w:rPr>
            </w:pPr>
            <w:r w:rsidRPr="003B1FF8">
              <w:rPr>
                <w:b/>
                <w:lang w:val="uk-UA"/>
              </w:rPr>
              <w:t>Відділення економіки</w:t>
            </w:r>
          </w:p>
        </w:tc>
      </w:tr>
      <w:tr w:rsidR="003B1FF8" w:rsidRPr="001520F4" w:rsidTr="003B1FF8">
        <w:tc>
          <w:tcPr>
            <w:tcW w:w="5764" w:type="dxa"/>
            <w:shd w:val="clear" w:color="auto" w:fill="auto"/>
          </w:tcPr>
          <w:p w:rsidR="003B1FF8" w:rsidRPr="003B1FF8" w:rsidRDefault="003B1FF8" w:rsidP="009625A9">
            <w:pPr>
              <w:widowControl w:val="0"/>
              <w:jc w:val="both"/>
              <w:rPr>
                <w:lang w:val="uk-UA"/>
              </w:rPr>
            </w:pPr>
            <w:r w:rsidRPr="003B1FF8">
              <w:rPr>
                <w:lang w:val="uk-UA"/>
              </w:rPr>
              <w:t>м. Чернігів</w:t>
            </w:r>
          </w:p>
        </w:tc>
        <w:tc>
          <w:tcPr>
            <w:tcW w:w="1432" w:type="dxa"/>
            <w:shd w:val="clear" w:color="auto" w:fill="auto"/>
          </w:tcPr>
          <w:p w:rsidR="003B1FF8" w:rsidRPr="003B1FF8" w:rsidRDefault="003B1FF8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8</w:t>
            </w:r>
          </w:p>
        </w:tc>
        <w:tc>
          <w:tcPr>
            <w:tcW w:w="2659" w:type="dxa"/>
            <w:shd w:val="clear" w:color="auto" w:fill="auto"/>
          </w:tcPr>
          <w:p w:rsidR="003B1FF8" w:rsidRPr="003B1FF8" w:rsidRDefault="003B1FF8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1</w:t>
            </w:r>
          </w:p>
        </w:tc>
      </w:tr>
      <w:tr w:rsidR="003B1FF8" w:rsidRPr="00ED2F76" w:rsidTr="003B1FF8">
        <w:tc>
          <w:tcPr>
            <w:tcW w:w="9855" w:type="dxa"/>
            <w:gridSpan w:val="3"/>
            <w:shd w:val="clear" w:color="auto" w:fill="auto"/>
          </w:tcPr>
          <w:p w:rsidR="003B1FF8" w:rsidRPr="003B1FF8" w:rsidRDefault="003B1FF8" w:rsidP="009625A9">
            <w:pPr>
              <w:widowControl w:val="0"/>
              <w:jc w:val="center"/>
              <w:rPr>
                <w:b/>
                <w:lang w:val="uk-UA"/>
              </w:rPr>
            </w:pPr>
            <w:r w:rsidRPr="003B1FF8">
              <w:rPr>
                <w:b/>
                <w:lang w:val="uk-UA"/>
              </w:rPr>
              <w:t>Відділення хімії та біології</w:t>
            </w:r>
          </w:p>
        </w:tc>
      </w:tr>
      <w:tr w:rsidR="003B1FF8" w:rsidRPr="00ED2F76" w:rsidTr="003B1FF8">
        <w:tc>
          <w:tcPr>
            <w:tcW w:w="5764" w:type="dxa"/>
            <w:shd w:val="clear" w:color="auto" w:fill="auto"/>
          </w:tcPr>
          <w:p w:rsidR="003B1FF8" w:rsidRPr="003B1FF8" w:rsidRDefault="003B1FF8" w:rsidP="009625A9">
            <w:pPr>
              <w:widowControl w:val="0"/>
              <w:jc w:val="both"/>
              <w:rPr>
                <w:lang w:val="uk-UA"/>
              </w:rPr>
            </w:pPr>
            <w:r w:rsidRPr="003B1FF8">
              <w:rPr>
                <w:lang w:val="uk-UA"/>
              </w:rPr>
              <w:t>м. Чернігів</w:t>
            </w:r>
          </w:p>
        </w:tc>
        <w:tc>
          <w:tcPr>
            <w:tcW w:w="1432" w:type="dxa"/>
            <w:shd w:val="clear" w:color="auto" w:fill="auto"/>
          </w:tcPr>
          <w:p w:rsidR="003B1FF8" w:rsidRPr="003B1FF8" w:rsidRDefault="003B1FF8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24</w:t>
            </w:r>
          </w:p>
        </w:tc>
        <w:tc>
          <w:tcPr>
            <w:tcW w:w="2659" w:type="dxa"/>
            <w:shd w:val="clear" w:color="auto" w:fill="auto"/>
          </w:tcPr>
          <w:p w:rsidR="003B1FF8" w:rsidRPr="003B1FF8" w:rsidRDefault="003B1FF8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1</w:t>
            </w:r>
          </w:p>
        </w:tc>
      </w:tr>
      <w:tr w:rsidR="003B1FF8" w:rsidRPr="00ED2F76" w:rsidTr="003B1FF8">
        <w:tc>
          <w:tcPr>
            <w:tcW w:w="5764" w:type="dxa"/>
            <w:shd w:val="clear" w:color="auto" w:fill="auto"/>
          </w:tcPr>
          <w:p w:rsidR="003B1FF8" w:rsidRPr="003B1FF8" w:rsidRDefault="003B1FF8" w:rsidP="009625A9">
            <w:pPr>
              <w:widowControl w:val="0"/>
              <w:jc w:val="both"/>
              <w:rPr>
                <w:lang w:val="uk-UA"/>
              </w:rPr>
            </w:pPr>
            <w:r w:rsidRPr="003B1FF8">
              <w:rPr>
                <w:lang w:val="uk-UA"/>
              </w:rPr>
              <w:t>м. Ніжин</w:t>
            </w:r>
          </w:p>
        </w:tc>
        <w:tc>
          <w:tcPr>
            <w:tcW w:w="1432" w:type="dxa"/>
            <w:shd w:val="clear" w:color="auto" w:fill="auto"/>
          </w:tcPr>
          <w:p w:rsidR="003B1FF8" w:rsidRPr="003B1FF8" w:rsidRDefault="003B1FF8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6</w:t>
            </w:r>
          </w:p>
        </w:tc>
        <w:tc>
          <w:tcPr>
            <w:tcW w:w="2659" w:type="dxa"/>
            <w:shd w:val="clear" w:color="auto" w:fill="auto"/>
          </w:tcPr>
          <w:p w:rsidR="003B1FF8" w:rsidRPr="003B1FF8" w:rsidRDefault="003B1FF8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1</w:t>
            </w:r>
          </w:p>
        </w:tc>
      </w:tr>
      <w:tr w:rsidR="003B1FF8" w:rsidRPr="00ED2F76" w:rsidTr="003B1FF8">
        <w:tc>
          <w:tcPr>
            <w:tcW w:w="5764" w:type="dxa"/>
            <w:shd w:val="clear" w:color="auto" w:fill="auto"/>
          </w:tcPr>
          <w:p w:rsidR="003B1FF8" w:rsidRPr="003B1FF8" w:rsidRDefault="003B1FF8" w:rsidP="009625A9">
            <w:pPr>
              <w:widowControl w:val="0"/>
              <w:jc w:val="both"/>
              <w:rPr>
                <w:lang w:val="uk-UA"/>
              </w:rPr>
            </w:pPr>
            <w:r w:rsidRPr="003B1FF8">
              <w:rPr>
                <w:lang w:val="uk-UA"/>
              </w:rPr>
              <w:t>Менська ОТГ</w:t>
            </w:r>
          </w:p>
        </w:tc>
        <w:tc>
          <w:tcPr>
            <w:tcW w:w="1432" w:type="dxa"/>
            <w:shd w:val="clear" w:color="auto" w:fill="auto"/>
          </w:tcPr>
          <w:p w:rsidR="003B1FF8" w:rsidRPr="003B1FF8" w:rsidRDefault="003B1FF8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3B1FF8" w:rsidRPr="003B1FF8" w:rsidRDefault="003B1FF8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1</w:t>
            </w:r>
          </w:p>
        </w:tc>
      </w:tr>
      <w:tr w:rsidR="003B1FF8" w:rsidRPr="00ED2F76" w:rsidTr="003B1FF8">
        <w:tc>
          <w:tcPr>
            <w:tcW w:w="5764" w:type="dxa"/>
            <w:shd w:val="clear" w:color="auto" w:fill="auto"/>
          </w:tcPr>
          <w:p w:rsidR="003B1FF8" w:rsidRPr="003B1FF8" w:rsidRDefault="003B1FF8" w:rsidP="009625A9">
            <w:pPr>
              <w:widowControl w:val="0"/>
              <w:jc w:val="both"/>
              <w:rPr>
                <w:lang w:val="uk-UA"/>
              </w:rPr>
            </w:pPr>
            <w:r w:rsidRPr="003B1FF8">
              <w:rPr>
                <w:lang w:val="uk-UA"/>
              </w:rPr>
              <w:t>Бахмацький район</w:t>
            </w:r>
          </w:p>
        </w:tc>
        <w:tc>
          <w:tcPr>
            <w:tcW w:w="1432" w:type="dxa"/>
            <w:shd w:val="clear" w:color="auto" w:fill="auto"/>
          </w:tcPr>
          <w:p w:rsidR="003B1FF8" w:rsidRPr="003B1FF8" w:rsidRDefault="003B1FF8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:rsidR="003B1FF8" w:rsidRPr="003B1FF8" w:rsidRDefault="003B1FF8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1</w:t>
            </w:r>
          </w:p>
        </w:tc>
      </w:tr>
      <w:tr w:rsidR="003B1FF8" w:rsidRPr="00ED2F76" w:rsidTr="003B1FF8">
        <w:tc>
          <w:tcPr>
            <w:tcW w:w="9855" w:type="dxa"/>
            <w:gridSpan w:val="3"/>
            <w:shd w:val="clear" w:color="auto" w:fill="auto"/>
          </w:tcPr>
          <w:p w:rsidR="003B1FF8" w:rsidRPr="003B1FF8" w:rsidRDefault="003B1FF8" w:rsidP="009625A9">
            <w:pPr>
              <w:widowControl w:val="0"/>
              <w:jc w:val="center"/>
              <w:rPr>
                <w:b/>
                <w:lang w:val="uk-UA"/>
              </w:rPr>
            </w:pPr>
            <w:r w:rsidRPr="003B1FF8">
              <w:rPr>
                <w:b/>
                <w:lang w:val="uk-UA"/>
              </w:rPr>
              <w:t>Відділення екології та аграрних наук</w:t>
            </w:r>
          </w:p>
        </w:tc>
      </w:tr>
      <w:tr w:rsidR="003B1FF8" w:rsidRPr="00ED2F76" w:rsidTr="003B1FF8">
        <w:tc>
          <w:tcPr>
            <w:tcW w:w="5764" w:type="dxa"/>
            <w:shd w:val="clear" w:color="auto" w:fill="auto"/>
          </w:tcPr>
          <w:p w:rsidR="003B1FF8" w:rsidRPr="003B1FF8" w:rsidRDefault="003B1FF8" w:rsidP="009625A9">
            <w:pPr>
              <w:widowControl w:val="0"/>
              <w:jc w:val="both"/>
              <w:rPr>
                <w:lang w:val="uk-UA"/>
              </w:rPr>
            </w:pPr>
            <w:r w:rsidRPr="003B1FF8">
              <w:rPr>
                <w:lang w:val="uk-UA"/>
              </w:rPr>
              <w:t>м. Чернігів</w:t>
            </w:r>
          </w:p>
        </w:tc>
        <w:tc>
          <w:tcPr>
            <w:tcW w:w="1432" w:type="dxa"/>
            <w:shd w:val="clear" w:color="auto" w:fill="auto"/>
          </w:tcPr>
          <w:p w:rsidR="003B1FF8" w:rsidRPr="003B1FF8" w:rsidRDefault="003B1FF8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15</w:t>
            </w:r>
          </w:p>
        </w:tc>
        <w:tc>
          <w:tcPr>
            <w:tcW w:w="2659" w:type="dxa"/>
            <w:shd w:val="clear" w:color="auto" w:fill="auto"/>
          </w:tcPr>
          <w:p w:rsidR="003B1FF8" w:rsidRPr="003B1FF8" w:rsidRDefault="003B1FF8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1</w:t>
            </w:r>
          </w:p>
        </w:tc>
      </w:tr>
      <w:tr w:rsidR="003B1FF8" w:rsidRPr="00ED2F76" w:rsidTr="003B1FF8">
        <w:tc>
          <w:tcPr>
            <w:tcW w:w="5764" w:type="dxa"/>
            <w:shd w:val="clear" w:color="auto" w:fill="auto"/>
          </w:tcPr>
          <w:p w:rsidR="003B1FF8" w:rsidRPr="003B1FF8" w:rsidRDefault="003B1FF8" w:rsidP="009625A9">
            <w:pPr>
              <w:widowControl w:val="0"/>
              <w:jc w:val="both"/>
              <w:rPr>
                <w:lang w:val="uk-UA"/>
              </w:rPr>
            </w:pPr>
            <w:proofErr w:type="spellStart"/>
            <w:r w:rsidRPr="003B1FF8">
              <w:rPr>
                <w:lang w:val="uk-UA"/>
              </w:rPr>
              <w:t>Варвинський</w:t>
            </w:r>
            <w:proofErr w:type="spellEnd"/>
            <w:r w:rsidRPr="003B1FF8">
              <w:rPr>
                <w:lang w:val="uk-UA"/>
              </w:rPr>
              <w:t xml:space="preserve"> район</w:t>
            </w:r>
          </w:p>
        </w:tc>
        <w:tc>
          <w:tcPr>
            <w:tcW w:w="1432" w:type="dxa"/>
            <w:shd w:val="clear" w:color="auto" w:fill="auto"/>
          </w:tcPr>
          <w:p w:rsidR="003B1FF8" w:rsidRPr="003B1FF8" w:rsidRDefault="003B1FF8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:rsidR="003B1FF8" w:rsidRPr="003B1FF8" w:rsidRDefault="003B1FF8" w:rsidP="009625A9">
            <w:pPr>
              <w:widowControl w:val="0"/>
              <w:jc w:val="center"/>
              <w:rPr>
                <w:lang w:val="uk-UA"/>
              </w:rPr>
            </w:pPr>
            <w:r w:rsidRPr="003B1FF8">
              <w:rPr>
                <w:lang w:val="uk-UA"/>
              </w:rPr>
              <w:t>1</w:t>
            </w:r>
          </w:p>
        </w:tc>
      </w:tr>
      <w:tr w:rsidR="003B1FF8" w:rsidRPr="00ED2F76" w:rsidTr="003B1FF8">
        <w:tc>
          <w:tcPr>
            <w:tcW w:w="7196" w:type="dxa"/>
            <w:gridSpan w:val="2"/>
            <w:shd w:val="clear" w:color="auto" w:fill="auto"/>
          </w:tcPr>
          <w:p w:rsidR="003B1FF8" w:rsidRPr="003B1FF8" w:rsidRDefault="003B1FF8" w:rsidP="009625A9">
            <w:pPr>
              <w:widowControl w:val="0"/>
              <w:jc w:val="center"/>
              <w:rPr>
                <w:b/>
                <w:lang w:val="uk-UA"/>
              </w:rPr>
            </w:pPr>
            <w:r w:rsidRPr="003B1FF8">
              <w:rPr>
                <w:b/>
                <w:lang w:val="uk-UA"/>
              </w:rPr>
              <w:t>Усього</w:t>
            </w:r>
          </w:p>
        </w:tc>
        <w:tc>
          <w:tcPr>
            <w:tcW w:w="2659" w:type="dxa"/>
            <w:shd w:val="clear" w:color="auto" w:fill="auto"/>
          </w:tcPr>
          <w:p w:rsidR="003B1FF8" w:rsidRPr="003B1FF8" w:rsidRDefault="003B1FF8" w:rsidP="009625A9">
            <w:pPr>
              <w:widowControl w:val="0"/>
              <w:jc w:val="center"/>
              <w:rPr>
                <w:b/>
                <w:lang w:val="uk-UA"/>
              </w:rPr>
            </w:pPr>
            <w:r w:rsidRPr="003B1FF8">
              <w:rPr>
                <w:b/>
                <w:lang w:val="uk-UA"/>
              </w:rPr>
              <w:t>18</w:t>
            </w:r>
          </w:p>
        </w:tc>
      </w:tr>
    </w:tbl>
    <w:p w:rsidR="00EF7E87" w:rsidRDefault="00EF7E87" w:rsidP="009625A9">
      <w:pPr>
        <w:rPr>
          <w:sz w:val="28"/>
          <w:szCs w:val="28"/>
          <w:lang w:val="uk-UA"/>
        </w:rPr>
      </w:pPr>
    </w:p>
    <w:p w:rsidR="00EF7E87" w:rsidRPr="00007E94" w:rsidRDefault="00EF7E87" w:rsidP="009625A9">
      <w:pPr>
        <w:jc w:val="right"/>
        <w:rPr>
          <w:sz w:val="28"/>
          <w:szCs w:val="28"/>
          <w:lang w:val="uk-UA"/>
        </w:rPr>
      </w:pPr>
    </w:p>
    <w:p w:rsidR="00EF7E87" w:rsidRPr="0012618E" w:rsidRDefault="00EF7E87" w:rsidP="009625A9">
      <w:pPr>
        <w:widowControl w:val="0"/>
        <w:ind w:left="6237"/>
        <w:rPr>
          <w:sz w:val="28"/>
          <w:szCs w:val="28"/>
          <w:lang w:val="uk-UA"/>
        </w:rPr>
        <w:sectPr w:rsidR="00EF7E87" w:rsidRPr="0012618E" w:rsidSect="004C2B4A">
          <w:pgSz w:w="11906" w:h="16838" w:code="9"/>
          <w:pgMar w:top="719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C5086D" w:rsidRPr="00D56756" w:rsidRDefault="00C5086D" w:rsidP="009625A9">
      <w:pPr>
        <w:widowControl w:val="0"/>
        <w:ind w:left="6237"/>
        <w:rPr>
          <w:sz w:val="28"/>
          <w:szCs w:val="28"/>
          <w:lang w:val="uk-UA"/>
        </w:rPr>
      </w:pPr>
      <w:r w:rsidRPr="00D56756">
        <w:rPr>
          <w:lang w:val="uk-UA"/>
        </w:rPr>
        <w:lastRenderedPageBreak/>
        <w:t xml:space="preserve">Додаток </w:t>
      </w:r>
      <w:r>
        <w:rPr>
          <w:lang w:val="uk-UA"/>
        </w:rPr>
        <w:t>2</w:t>
      </w:r>
      <w:r w:rsidRPr="00D56756">
        <w:rPr>
          <w:lang w:val="uk-UA"/>
        </w:rPr>
        <w:t xml:space="preserve"> </w:t>
      </w:r>
      <w:r w:rsidRPr="00D56756">
        <w:rPr>
          <w:lang w:val="uk-UA"/>
        </w:rPr>
        <w:br/>
        <w:t>до Правил проведення І та ІІ етапів Всеукраїнського конкурсу-захисту науково-дослідницьких робіт учнів - членів Малої академії наук України в 201</w:t>
      </w:r>
      <w:r w:rsidR="000A6EF5">
        <w:rPr>
          <w:lang w:val="uk-UA"/>
        </w:rPr>
        <w:t>7</w:t>
      </w:r>
      <w:r w:rsidRPr="00D56756">
        <w:rPr>
          <w:lang w:val="uk-UA"/>
        </w:rPr>
        <w:t>-201</w:t>
      </w:r>
      <w:r w:rsidR="000A6EF5">
        <w:rPr>
          <w:lang w:val="uk-UA"/>
        </w:rPr>
        <w:t>8</w:t>
      </w:r>
      <w:r w:rsidRPr="00D56756">
        <w:rPr>
          <w:lang w:val="uk-UA"/>
        </w:rPr>
        <w:t xml:space="preserve"> навчальному році</w:t>
      </w:r>
      <w:r w:rsidRPr="00D56756">
        <w:rPr>
          <w:lang w:val="uk-UA"/>
        </w:rPr>
        <w:br/>
        <w:t>(пункт</w:t>
      </w:r>
      <w:r>
        <w:rPr>
          <w:lang w:val="uk-UA"/>
        </w:rPr>
        <w:t xml:space="preserve"> 5</w:t>
      </w:r>
      <w:r w:rsidRPr="00D56756">
        <w:rPr>
          <w:lang w:val="uk-UA"/>
        </w:rPr>
        <w:t xml:space="preserve"> розділу VI)</w:t>
      </w:r>
    </w:p>
    <w:p w:rsidR="00C5086D" w:rsidRPr="00CC7F36" w:rsidRDefault="00C5086D" w:rsidP="009625A9">
      <w:pPr>
        <w:widowControl w:val="0"/>
        <w:jc w:val="center"/>
        <w:rPr>
          <w:b/>
          <w:lang w:val="uk-UA"/>
        </w:rPr>
      </w:pPr>
      <w:r w:rsidRPr="00CC7F36">
        <w:rPr>
          <w:b/>
          <w:lang w:val="uk-UA"/>
        </w:rPr>
        <w:t>Перелік</w:t>
      </w:r>
    </w:p>
    <w:p w:rsidR="00C5086D" w:rsidRPr="00CC7F36" w:rsidRDefault="00C5086D" w:rsidP="00D1113F">
      <w:pPr>
        <w:widowControl w:val="0"/>
        <w:jc w:val="center"/>
        <w:rPr>
          <w:b/>
          <w:lang w:val="uk-UA"/>
        </w:rPr>
      </w:pPr>
      <w:r w:rsidRPr="00CC7F36">
        <w:rPr>
          <w:b/>
          <w:lang w:val="uk-UA"/>
        </w:rPr>
        <w:t>наукових відділень і секцій Малої академії наук України, в яких проводитиметься I та II етапи Всеукраїнського конкурсу-захисту науково-дослідницьких робіт учнів-членів Малої академії наук України</w:t>
      </w:r>
      <w:r w:rsidR="00471B42" w:rsidRPr="00CC7F36">
        <w:rPr>
          <w:b/>
          <w:lang w:val="uk-UA"/>
        </w:rPr>
        <w:t xml:space="preserve"> в 2018-2019</w:t>
      </w:r>
      <w:r w:rsidRPr="00CC7F36">
        <w:rPr>
          <w:b/>
          <w:lang w:val="uk-UA"/>
        </w:rPr>
        <w:t xml:space="preserve"> навчальному році</w:t>
      </w:r>
    </w:p>
    <w:p w:rsidR="00C5086D" w:rsidRPr="00007E94" w:rsidRDefault="00C5086D" w:rsidP="009625A9">
      <w:pPr>
        <w:widowControl w:val="0"/>
        <w:jc w:val="center"/>
        <w:rPr>
          <w:sz w:val="16"/>
          <w:szCs w:val="16"/>
          <w:lang w:val="uk-UA"/>
        </w:rPr>
      </w:pPr>
    </w:p>
    <w:tbl>
      <w:tblPr>
        <w:tblpPr w:leftFromText="180" w:rightFromText="180" w:vertAnchor="text" w:tblpX="-771" w:tblpY="1"/>
        <w:tblOverlap w:val="never"/>
        <w:tblW w:w="105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7"/>
        <w:gridCol w:w="4252"/>
        <w:gridCol w:w="4173"/>
      </w:tblGrid>
      <w:tr w:rsidR="00D1113F" w:rsidRPr="000937A1" w:rsidTr="00D1113F">
        <w:trPr>
          <w:trHeight w:val="488"/>
          <w:tblHeader/>
        </w:trPr>
        <w:tc>
          <w:tcPr>
            <w:tcW w:w="2167" w:type="dxa"/>
            <w:vAlign w:val="center"/>
          </w:tcPr>
          <w:p w:rsidR="00C5086D" w:rsidRPr="00471B42" w:rsidRDefault="00C5086D" w:rsidP="00D1113F">
            <w:pPr>
              <w:jc w:val="center"/>
              <w:outlineLvl w:val="1"/>
              <w:rPr>
                <w:b/>
                <w:lang w:val="uk-UA"/>
              </w:rPr>
            </w:pPr>
            <w:r w:rsidRPr="00471B42">
              <w:rPr>
                <w:b/>
                <w:lang w:val="uk-UA"/>
              </w:rPr>
              <w:t>Назва відділення</w:t>
            </w:r>
          </w:p>
        </w:tc>
        <w:tc>
          <w:tcPr>
            <w:tcW w:w="4252" w:type="dxa"/>
            <w:vAlign w:val="center"/>
          </w:tcPr>
          <w:p w:rsidR="00C5086D" w:rsidRPr="00471B42" w:rsidRDefault="00C5086D" w:rsidP="00D1113F">
            <w:pPr>
              <w:jc w:val="center"/>
              <w:outlineLvl w:val="1"/>
              <w:rPr>
                <w:b/>
                <w:lang w:val="uk-UA"/>
              </w:rPr>
            </w:pPr>
            <w:r w:rsidRPr="00471B42">
              <w:rPr>
                <w:b/>
                <w:lang w:val="uk-UA"/>
              </w:rPr>
              <w:t>Секція</w:t>
            </w:r>
          </w:p>
        </w:tc>
        <w:tc>
          <w:tcPr>
            <w:tcW w:w="4173" w:type="dxa"/>
            <w:vAlign w:val="center"/>
          </w:tcPr>
          <w:p w:rsidR="00C5086D" w:rsidRPr="00471B42" w:rsidRDefault="00C5086D" w:rsidP="00D1113F">
            <w:pPr>
              <w:jc w:val="center"/>
              <w:outlineLvl w:val="1"/>
              <w:rPr>
                <w:b/>
                <w:lang w:val="uk-UA"/>
              </w:rPr>
            </w:pPr>
            <w:r w:rsidRPr="00471B42">
              <w:rPr>
                <w:b/>
                <w:lang w:val="uk-UA"/>
              </w:rPr>
              <w:t>Базова дисципліна</w:t>
            </w:r>
          </w:p>
        </w:tc>
      </w:tr>
      <w:tr w:rsidR="00D1113F" w:rsidRPr="000937A1" w:rsidTr="00D1113F">
        <w:trPr>
          <w:trHeight w:val="199"/>
        </w:trPr>
        <w:tc>
          <w:tcPr>
            <w:tcW w:w="2167" w:type="dxa"/>
            <w:vMerge w:val="restart"/>
          </w:tcPr>
          <w:p w:rsidR="00471B42" w:rsidRPr="00471B42" w:rsidRDefault="00471B42" w:rsidP="00D1113F">
            <w:pPr>
              <w:widowControl w:val="0"/>
              <w:rPr>
                <w:b/>
                <w:lang w:val="uk-UA"/>
              </w:rPr>
            </w:pPr>
            <w:r w:rsidRPr="00471B42">
              <w:rPr>
                <w:lang w:val="uk-UA"/>
              </w:rPr>
              <w:t>І. Літературознавства, фольклористики та мистецтвознавства</w:t>
            </w:r>
          </w:p>
        </w:tc>
        <w:tc>
          <w:tcPr>
            <w:tcW w:w="4252" w:type="dxa"/>
          </w:tcPr>
          <w:p w:rsidR="00471B42" w:rsidRPr="00471B42" w:rsidRDefault="00471B42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1. Українська література</w:t>
            </w:r>
          </w:p>
        </w:tc>
        <w:tc>
          <w:tcPr>
            <w:tcW w:w="4173" w:type="dxa"/>
          </w:tcPr>
          <w:p w:rsidR="00471B42" w:rsidRPr="00471B42" w:rsidRDefault="00471B42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Українська мова та література</w:t>
            </w:r>
          </w:p>
        </w:tc>
      </w:tr>
      <w:tr w:rsidR="00D1113F" w:rsidRPr="000937A1" w:rsidTr="00D1113F">
        <w:trPr>
          <w:trHeight w:val="488"/>
        </w:trPr>
        <w:tc>
          <w:tcPr>
            <w:tcW w:w="2167" w:type="dxa"/>
            <w:vMerge/>
            <w:vAlign w:val="center"/>
          </w:tcPr>
          <w:p w:rsidR="00471B42" w:rsidRPr="00471B42" w:rsidRDefault="00471B42" w:rsidP="00D1113F">
            <w:pPr>
              <w:spacing w:before="240" w:after="60"/>
              <w:outlineLvl w:val="5"/>
              <w:rPr>
                <w:b/>
                <w:bCs/>
                <w:lang w:val="uk-UA"/>
              </w:rPr>
            </w:pPr>
          </w:p>
        </w:tc>
        <w:tc>
          <w:tcPr>
            <w:tcW w:w="4252" w:type="dxa"/>
          </w:tcPr>
          <w:p w:rsidR="00471B42" w:rsidRPr="00471B42" w:rsidRDefault="00471B42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2. Зарубіжна література</w:t>
            </w:r>
          </w:p>
        </w:tc>
        <w:tc>
          <w:tcPr>
            <w:tcW w:w="4173" w:type="dxa"/>
          </w:tcPr>
          <w:p w:rsidR="00471B42" w:rsidRPr="00471B42" w:rsidRDefault="00471B42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Українська мова та література, зарубіжна література (за вибором)</w:t>
            </w:r>
          </w:p>
        </w:tc>
      </w:tr>
      <w:tr w:rsidR="00D1113F" w:rsidRPr="000937A1" w:rsidTr="00D1113F">
        <w:trPr>
          <w:trHeight w:val="329"/>
        </w:trPr>
        <w:tc>
          <w:tcPr>
            <w:tcW w:w="2167" w:type="dxa"/>
            <w:vMerge/>
            <w:vAlign w:val="center"/>
          </w:tcPr>
          <w:p w:rsidR="00471B42" w:rsidRPr="00471B42" w:rsidRDefault="00471B42" w:rsidP="00D1113F">
            <w:pPr>
              <w:spacing w:before="240" w:after="60"/>
              <w:outlineLvl w:val="5"/>
              <w:rPr>
                <w:b/>
                <w:bCs/>
                <w:lang w:val="uk-UA"/>
              </w:rPr>
            </w:pPr>
          </w:p>
        </w:tc>
        <w:tc>
          <w:tcPr>
            <w:tcW w:w="4252" w:type="dxa"/>
          </w:tcPr>
          <w:p w:rsidR="00471B42" w:rsidRPr="00471B42" w:rsidRDefault="00471B42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3. Фольклористика</w:t>
            </w:r>
          </w:p>
        </w:tc>
        <w:tc>
          <w:tcPr>
            <w:tcW w:w="4173" w:type="dxa"/>
          </w:tcPr>
          <w:p w:rsidR="00471B42" w:rsidRPr="00471B42" w:rsidRDefault="00471B42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 xml:space="preserve">Українська мова та література </w:t>
            </w:r>
          </w:p>
        </w:tc>
      </w:tr>
      <w:tr w:rsidR="00D1113F" w:rsidRPr="000937A1" w:rsidTr="00D1113F">
        <w:trPr>
          <w:trHeight w:val="251"/>
        </w:trPr>
        <w:tc>
          <w:tcPr>
            <w:tcW w:w="2167" w:type="dxa"/>
            <w:vMerge/>
            <w:vAlign w:val="center"/>
          </w:tcPr>
          <w:p w:rsidR="00471B42" w:rsidRPr="00471B42" w:rsidRDefault="00471B42" w:rsidP="00D1113F">
            <w:pPr>
              <w:spacing w:before="240" w:after="60"/>
              <w:outlineLvl w:val="5"/>
              <w:rPr>
                <w:b/>
                <w:bCs/>
                <w:lang w:val="uk-UA"/>
              </w:rPr>
            </w:pPr>
          </w:p>
        </w:tc>
        <w:tc>
          <w:tcPr>
            <w:tcW w:w="4252" w:type="dxa"/>
          </w:tcPr>
          <w:p w:rsidR="00471B42" w:rsidRPr="00471B42" w:rsidRDefault="00471B42" w:rsidP="00D1113F">
            <w:pPr>
              <w:widowControl w:val="0"/>
              <w:tabs>
                <w:tab w:val="left" w:pos="440"/>
              </w:tabs>
              <w:rPr>
                <w:lang w:val="uk-UA"/>
              </w:rPr>
            </w:pPr>
            <w:r w:rsidRPr="00471B42">
              <w:rPr>
                <w:lang w:val="uk-UA"/>
              </w:rPr>
              <w:t>4. Мистецтвознавство</w:t>
            </w:r>
          </w:p>
        </w:tc>
        <w:tc>
          <w:tcPr>
            <w:tcW w:w="4173" w:type="dxa"/>
          </w:tcPr>
          <w:p w:rsidR="00471B42" w:rsidRPr="00471B42" w:rsidRDefault="00471B42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Українська мова та література</w:t>
            </w:r>
          </w:p>
        </w:tc>
      </w:tr>
      <w:tr w:rsidR="00D1113F" w:rsidRPr="000937A1" w:rsidTr="00D1113F">
        <w:trPr>
          <w:trHeight w:val="255"/>
        </w:trPr>
        <w:tc>
          <w:tcPr>
            <w:tcW w:w="2167" w:type="dxa"/>
            <w:vMerge/>
            <w:vAlign w:val="center"/>
          </w:tcPr>
          <w:p w:rsidR="00471B42" w:rsidRPr="00471B42" w:rsidRDefault="00471B42" w:rsidP="00D1113F">
            <w:pPr>
              <w:spacing w:before="240" w:after="60"/>
              <w:outlineLvl w:val="5"/>
              <w:rPr>
                <w:b/>
                <w:bCs/>
                <w:lang w:val="uk-UA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71B42" w:rsidRPr="00471B42" w:rsidRDefault="00471B42" w:rsidP="00D1113F">
            <w:pPr>
              <w:widowControl w:val="0"/>
              <w:tabs>
                <w:tab w:val="left" w:pos="440"/>
              </w:tabs>
              <w:rPr>
                <w:lang w:val="uk-UA"/>
              </w:rPr>
            </w:pPr>
            <w:r w:rsidRPr="00471B42">
              <w:rPr>
                <w:lang w:val="uk-UA"/>
              </w:rPr>
              <w:t>5. Літературна творчість</w:t>
            </w:r>
          </w:p>
        </w:tc>
        <w:tc>
          <w:tcPr>
            <w:tcW w:w="4173" w:type="dxa"/>
            <w:tcBorders>
              <w:bottom w:val="single" w:sz="4" w:space="0" w:color="auto"/>
            </w:tcBorders>
          </w:tcPr>
          <w:p w:rsidR="00471B42" w:rsidRPr="00471B42" w:rsidRDefault="00471B42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Українська мова та література</w:t>
            </w:r>
          </w:p>
        </w:tc>
      </w:tr>
      <w:tr w:rsidR="00D1113F" w:rsidRPr="000937A1" w:rsidTr="00D1113F">
        <w:trPr>
          <w:trHeight w:val="810"/>
        </w:trPr>
        <w:tc>
          <w:tcPr>
            <w:tcW w:w="2167" w:type="dxa"/>
            <w:vMerge/>
            <w:vAlign w:val="center"/>
          </w:tcPr>
          <w:p w:rsidR="00471B42" w:rsidRPr="00471B42" w:rsidRDefault="00471B42" w:rsidP="00D1113F">
            <w:pPr>
              <w:spacing w:before="240" w:after="60"/>
              <w:outlineLvl w:val="5"/>
              <w:rPr>
                <w:b/>
                <w:bCs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71B42" w:rsidRPr="00471B42" w:rsidRDefault="00471B42" w:rsidP="00D1113F">
            <w:pPr>
              <w:widowControl w:val="0"/>
              <w:tabs>
                <w:tab w:val="left" w:pos="440"/>
              </w:tabs>
              <w:rPr>
                <w:lang w:val="uk-UA"/>
              </w:rPr>
            </w:pPr>
            <w:r w:rsidRPr="00471B42">
              <w:rPr>
                <w:lang w:val="uk-UA"/>
              </w:rPr>
              <w:t>6.Кримськотатарська гуманістика</w:t>
            </w:r>
          </w:p>
        </w:tc>
        <w:tc>
          <w:tcPr>
            <w:tcW w:w="4173" w:type="dxa"/>
            <w:tcBorders>
              <w:top w:val="single" w:sz="4" w:space="0" w:color="auto"/>
            </w:tcBorders>
          </w:tcPr>
          <w:p w:rsidR="00471B42" w:rsidRPr="00471B42" w:rsidRDefault="00471B42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Кримськотатарська мова та література, українська мова та література, історія України (за вибором)</w:t>
            </w:r>
          </w:p>
        </w:tc>
      </w:tr>
      <w:tr w:rsidR="00D1113F" w:rsidRPr="000937A1" w:rsidTr="00D1113F">
        <w:trPr>
          <w:trHeight w:val="286"/>
        </w:trPr>
        <w:tc>
          <w:tcPr>
            <w:tcW w:w="2167" w:type="dxa"/>
            <w:vMerge w:val="restart"/>
          </w:tcPr>
          <w:p w:rsidR="00471B42" w:rsidRPr="00471B42" w:rsidRDefault="00471B42" w:rsidP="00D1113F">
            <w:pPr>
              <w:spacing w:before="240" w:after="60"/>
              <w:outlineLvl w:val="5"/>
              <w:rPr>
                <w:bCs/>
                <w:lang w:val="uk-UA"/>
              </w:rPr>
            </w:pPr>
            <w:r w:rsidRPr="00471B42">
              <w:rPr>
                <w:bCs/>
                <w:lang w:val="uk-UA"/>
              </w:rPr>
              <w:t>ІІ. Мовознавства</w:t>
            </w:r>
          </w:p>
        </w:tc>
        <w:tc>
          <w:tcPr>
            <w:tcW w:w="4252" w:type="dxa"/>
          </w:tcPr>
          <w:p w:rsidR="00471B42" w:rsidRPr="00471B42" w:rsidRDefault="00471B42" w:rsidP="00D1113F">
            <w:pPr>
              <w:widowControl w:val="0"/>
              <w:tabs>
                <w:tab w:val="left" w:pos="440"/>
              </w:tabs>
              <w:rPr>
                <w:lang w:val="uk-UA"/>
              </w:rPr>
            </w:pPr>
            <w:r w:rsidRPr="00471B42">
              <w:rPr>
                <w:lang w:val="uk-UA"/>
              </w:rPr>
              <w:t>1. Українська мова</w:t>
            </w:r>
          </w:p>
        </w:tc>
        <w:tc>
          <w:tcPr>
            <w:tcW w:w="4173" w:type="dxa"/>
          </w:tcPr>
          <w:p w:rsidR="00471B42" w:rsidRPr="00471B42" w:rsidRDefault="00471B42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Українська мова та література</w:t>
            </w:r>
          </w:p>
        </w:tc>
      </w:tr>
      <w:tr w:rsidR="00D1113F" w:rsidRPr="000937A1" w:rsidTr="00D1113F">
        <w:trPr>
          <w:trHeight w:val="263"/>
        </w:trPr>
        <w:tc>
          <w:tcPr>
            <w:tcW w:w="2167" w:type="dxa"/>
            <w:vMerge/>
            <w:vAlign w:val="center"/>
          </w:tcPr>
          <w:p w:rsidR="00471B42" w:rsidRPr="00471B42" w:rsidRDefault="00471B42" w:rsidP="00D1113F">
            <w:pPr>
              <w:spacing w:before="240" w:after="60"/>
              <w:outlineLvl w:val="5"/>
              <w:rPr>
                <w:b/>
                <w:bCs/>
                <w:lang w:val="uk-UA"/>
              </w:rPr>
            </w:pPr>
          </w:p>
        </w:tc>
        <w:tc>
          <w:tcPr>
            <w:tcW w:w="4252" w:type="dxa"/>
          </w:tcPr>
          <w:p w:rsidR="00471B42" w:rsidRPr="00471B42" w:rsidRDefault="00471B42" w:rsidP="00D1113F">
            <w:pPr>
              <w:widowControl w:val="0"/>
              <w:tabs>
                <w:tab w:val="left" w:pos="440"/>
              </w:tabs>
              <w:rPr>
                <w:lang w:val="uk-UA"/>
              </w:rPr>
            </w:pPr>
            <w:r w:rsidRPr="00471B42">
              <w:rPr>
                <w:lang w:val="uk-UA"/>
              </w:rPr>
              <w:t>2. Російська мова</w:t>
            </w:r>
          </w:p>
        </w:tc>
        <w:tc>
          <w:tcPr>
            <w:tcW w:w="4173" w:type="dxa"/>
          </w:tcPr>
          <w:p w:rsidR="00471B42" w:rsidRPr="00471B42" w:rsidRDefault="00471B42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Російська мова</w:t>
            </w:r>
          </w:p>
        </w:tc>
      </w:tr>
      <w:tr w:rsidR="00D1113F" w:rsidRPr="000937A1" w:rsidTr="00D1113F">
        <w:trPr>
          <w:trHeight w:val="253"/>
        </w:trPr>
        <w:tc>
          <w:tcPr>
            <w:tcW w:w="2167" w:type="dxa"/>
            <w:vMerge/>
            <w:vAlign w:val="center"/>
          </w:tcPr>
          <w:p w:rsidR="00471B42" w:rsidRPr="00471B42" w:rsidRDefault="00471B42" w:rsidP="00D1113F">
            <w:pPr>
              <w:spacing w:before="240" w:after="60"/>
              <w:outlineLvl w:val="5"/>
              <w:rPr>
                <w:b/>
                <w:bCs/>
                <w:lang w:val="uk-UA"/>
              </w:rPr>
            </w:pPr>
          </w:p>
        </w:tc>
        <w:tc>
          <w:tcPr>
            <w:tcW w:w="4252" w:type="dxa"/>
          </w:tcPr>
          <w:p w:rsidR="00471B42" w:rsidRPr="00471B42" w:rsidRDefault="00471B42" w:rsidP="00D1113F">
            <w:pPr>
              <w:widowControl w:val="0"/>
              <w:tabs>
                <w:tab w:val="left" w:pos="440"/>
              </w:tabs>
              <w:rPr>
                <w:lang w:val="uk-UA"/>
              </w:rPr>
            </w:pPr>
            <w:r w:rsidRPr="00471B42">
              <w:rPr>
                <w:lang w:val="uk-UA"/>
              </w:rPr>
              <w:t>3. Іспанська мова</w:t>
            </w:r>
          </w:p>
        </w:tc>
        <w:tc>
          <w:tcPr>
            <w:tcW w:w="4173" w:type="dxa"/>
          </w:tcPr>
          <w:p w:rsidR="00471B42" w:rsidRPr="00471B42" w:rsidRDefault="00471B42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Іспанська мова</w:t>
            </w:r>
          </w:p>
        </w:tc>
      </w:tr>
      <w:tr w:rsidR="00D1113F" w:rsidRPr="000937A1" w:rsidTr="00D1113F">
        <w:trPr>
          <w:trHeight w:val="243"/>
        </w:trPr>
        <w:tc>
          <w:tcPr>
            <w:tcW w:w="2167" w:type="dxa"/>
            <w:vMerge/>
            <w:vAlign w:val="center"/>
          </w:tcPr>
          <w:p w:rsidR="00471B42" w:rsidRPr="00471B42" w:rsidRDefault="00471B42" w:rsidP="00D1113F">
            <w:pPr>
              <w:spacing w:before="240" w:after="60"/>
              <w:outlineLvl w:val="5"/>
              <w:rPr>
                <w:b/>
                <w:bCs/>
                <w:lang w:val="uk-UA"/>
              </w:rPr>
            </w:pPr>
          </w:p>
        </w:tc>
        <w:tc>
          <w:tcPr>
            <w:tcW w:w="4252" w:type="dxa"/>
          </w:tcPr>
          <w:p w:rsidR="00471B42" w:rsidRPr="00471B42" w:rsidRDefault="00471B42" w:rsidP="00D1113F">
            <w:pPr>
              <w:widowControl w:val="0"/>
              <w:tabs>
                <w:tab w:val="left" w:pos="440"/>
              </w:tabs>
              <w:rPr>
                <w:lang w:val="uk-UA"/>
              </w:rPr>
            </w:pPr>
            <w:r w:rsidRPr="00471B42">
              <w:rPr>
                <w:lang w:val="uk-UA"/>
              </w:rPr>
              <w:t>4. Англійська мова</w:t>
            </w:r>
          </w:p>
        </w:tc>
        <w:tc>
          <w:tcPr>
            <w:tcW w:w="4173" w:type="dxa"/>
          </w:tcPr>
          <w:p w:rsidR="00471B42" w:rsidRPr="00471B42" w:rsidRDefault="00471B42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Англійська мова</w:t>
            </w:r>
          </w:p>
        </w:tc>
      </w:tr>
      <w:tr w:rsidR="00D1113F" w:rsidRPr="000937A1" w:rsidTr="00D1113F">
        <w:trPr>
          <w:trHeight w:val="234"/>
        </w:trPr>
        <w:tc>
          <w:tcPr>
            <w:tcW w:w="2167" w:type="dxa"/>
            <w:vMerge/>
            <w:vAlign w:val="center"/>
          </w:tcPr>
          <w:p w:rsidR="00471B42" w:rsidRPr="00471B42" w:rsidRDefault="00471B42" w:rsidP="00D1113F">
            <w:pPr>
              <w:spacing w:before="240" w:after="60"/>
              <w:outlineLvl w:val="5"/>
              <w:rPr>
                <w:b/>
                <w:bCs/>
                <w:lang w:val="uk-UA"/>
              </w:rPr>
            </w:pPr>
          </w:p>
        </w:tc>
        <w:tc>
          <w:tcPr>
            <w:tcW w:w="4252" w:type="dxa"/>
          </w:tcPr>
          <w:p w:rsidR="00471B42" w:rsidRPr="00471B42" w:rsidRDefault="00471B42" w:rsidP="00D1113F">
            <w:pPr>
              <w:widowControl w:val="0"/>
              <w:tabs>
                <w:tab w:val="left" w:pos="440"/>
              </w:tabs>
              <w:rPr>
                <w:lang w:val="uk-UA"/>
              </w:rPr>
            </w:pPr>
            <w:r w:rsidRPr="00471B42">
              <w:rPr>
                <w:lang w:val="uk-UA"/>
              </w:rPr>
              <w:t>5. Німецька мова</w:t>
            </w:r>
          </w:p>
        </w:tc>
        <w:tc>
          <w:tcPr>
            <w:tcW w:w="4173" w:type="dxa"/>
          </w:tcPr>
          <w:p w:rsidR="00471B42" w:rsidRPr="00471B42" w:rsidRDefault="00471B42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Німецька мова</w:t>
            </w:r>
          </w:p>
        </w:tc>
      </w:tr>
      <w:tr w:rsidR="00D1113F" w:rsidRPr="000937A1" w:rsidTr="00D1113F">
        <w:trPr>
          <w:trHeight w:val="223"/>
        </w:trPr>
        <w:tc>
          <w:tcPr>
            <w:tcW w:w="2167" w:type="dxa"/>
            <w:vMerge/>
            <w:vAlign w:val="center"/>
          </w:tcPr>
          <w:p w:rsidR="00471B42" w:rsidRPr="00471B42" w:rsidRDefault="00471B42" w:rsidP="00D1113F">
            <w:pPr>
              <w:spacing w:before="240" w:after="60"/>
              <w:outlineLvl w:val="5"/>
              <w:rPr>
                <w:b/>
                <w:bCs/>
                <w:lang w:val="uk-UA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71B42" w:rsidRPr="00471B42" w:rsidRDefault="00471B42" w:rsidP="00D1113F">
            <w:pPr>
              <w:widowControl w:val="0"/>
              <w:tabs>
                <w:tab w:val="left" w:pos="440"/>
              </w:tabs>
              <w:rPr>
                <w:lang w:val="uk-UA"/>
              </w:rPr>
            </w:pPr>
            <w:r w:rsidRPr="00471B42">
              <w:rPr>
                <w:lang w:val="uk-UA"/>
              </w:rPr>
              <w:t>6. Французька мова</w:t>
            </w:r>
          </w:p>
        </w:tc>
        <w:tc>
          <w:tcPr>
            <w:tcW w:w="4173" w:type="dxa"/>
            <w:tcBorders>
              <w:bottom w:val="single" w:sz="4" w:space="0" w:color="auto"/>
            </w:tcBorders>
          </w:tcPr>
          <w:p w:rsidR="00471B42" w:rsidRPr="00471B42" w:rsidRDefault="00471B42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Французька мова</w:t>
            </w:r>
          </w:p>
        </w:tc>
      </w:tr>
      <w:tr w:rsidR="00D1113F" w:rsidRPr="000937A1" w:rsidTr="00D1113F">
        <w:trPr>
          <w:trHeight w:val="227"/>
        </w:trPr>
        <w:tc>
          <w:tcPr>
            <w:tcW w:w="2167" w:type="dxa"/>
            <w:vMerge/>
            <w:vAlign w:val="center"/>
          </w:tcPr>
          <w:p w:rsidR="00471B42" w:rsidRPr="00471B42" w:rsidRDefault="00471B42" w:rsidP="00D1113F">
            <w:pPr>
              <w:spacing w:before="240" w:after="60"/>
              <w:outlineLvl w:val="5"/>
              <w:rPr>
                <w:b/>
                <w:bCs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71B42" w:rsidRPr="00471B42" w:rsidRDefault="00471B42" w:rsidP="00D1113F">
            <w:pPr>
              <w:widowControl w:val="0"/>
              <w:tabs>
                <w:tab w:val="left" w:pos="440"/>
              </w:tabs>
              <w:rPr>
                <w:lang w:val="uk-UA"/>
              </w:rPr>
            </w:pPr>
            <w:r w:rsidRPr="00471B42">
              <w:rPr>
                <w:lang w:val="uk-UA"/>
              </w:rPr>
              <w:t>7. Польська мова</w:t>
            </w:r>
          </w:p>
        </w:tc>
        <w:tc>
          <w:tcPr>
            <w:tcW w:w="4173" w:type="dxa"/>
            <w:tcBorders>
              <w:top w:val="single" w:sz="4" w:space="0" w:color="auto"/>
            </w:tcBorders>
          </w:tcPr>
          <w:p w:rsidR="00471B42" w:rsidRPr="00471B42" w:rsidRDefault="00471B42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Польська мова</w:t>
            </w:r>
          </w:p>
        </w:tc>
      </w:tr>
      <w:tr w:rsidR="00D1113F" w:rsidRPr="000937A1" w:rsidTr="00D1113F">
        <w:trPr>
          <w:cantSplit/>
          <w:trHeight w:val="202"/>
        </w:trPr>
        <w:tc>
          <w:tcPr>
            <w:tcW w:w="2167" w:type="dxa"/>
            <w:vMerge w:val="restart"/>
            <w:tcBorders>
              <w:top w:val="single" w:sz="4" w:space="0" w:color="auto"/>
            </w:tcBorders>
          </w:tcPr>
          <w:p w:rsidR="00D1113F" w:rsidRPr="00471B42" w:rsidRDefault="00D1113F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 xml:space="preserve">ІІІ. Філософії та </w:t>
            </w:r>
          </w:p>
          <w:p w:rsidR="00D1113F" w:rsidRPr="00471B42" w:rsidRDefault="00D1113F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суспільствознавства</w:t>
            </w:r>
          </w:p>
        </w:tc>
        <w:tc>
          <w:tcPr>
            <w:tcW w:w="4252" w:type="dxa"/>
          </w:tcPr>
          <w:p w:rsidR="00D1113F" w:rsidRPr="00471B42" w:rsidRDefault="00D1113F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1. Філософія</w:t>
            </w:r>
          </w:p>
        </w:tc>
        <w:tc>
          <w:tcPr>
            <w:tcW w:w="4173" w:type="dxa"/>
          </w:tcPr>
          <w:p w:rsidR="00D1113F" w:rsidRPr="00471B42" w:rsidRDefault="00D1113F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Історія України</w:t>
            </w:r>
          </w:p>
        </w:tc>
      </w:tr>
      <w:tr w:rsidR="00D1113F" w:rsidRPr="000937A1" w:rsidTr="00D1113F">
        <w:trPr>
          <w:cantSplit/>
          <w:trHeight w:val="65"/>
        </w:trPr>
        <w:tc>
          <w:tcPr>
            <w:tcW w:w="2167" w:type="dxa"/>
            <w:vMerge/>
          </w:tcPr>
          <w:p w:rsidR="00D1113F" w:rsidRPr="00471B42" w:rsidRDefault="00D1113F" w:rsidP="00D1113F">
            <w:pPr>
              <w:widowControl w:val="0"/>
              <w:rPr>
                <w:lang w:val="uk-UA"/>
              </w:rPr>
            </w:pPr>
          </w:p>
        </w:tc>
        <w:tc>
          <w:tcPr>
            <w:tcW w:w="4252" w:type="dxa"/>
          </w:tcPr>
          <w:p w:rsidR="00D1113F" w:rsidRPr="00471B42" w:rsidRDefault="00D1113F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2. Соціологія</w:t>
            </w:r>
          </w:p>
        </w:tc>
        <w:tc>
          <w:tcPr>
            <w:tcW w:w="4173" w:type="dxa"/>
          </w:tcPr>
          <w:p w:rsidR="00D1113F" w:rsidRPr="00471B42" w:rsidRDefault="00D1113F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Історія України</w:t>
            </w:r>
          </w:p>
        </w:tc>
      </w:tr>
      <w:tr w:rsidR="00D1113F" w:rsidRPr="000937A1" w:rsidTr="00D1113F">
        <w:trPr>
          <w:cantSplit/>
          <w:trHeight w:val="196"/>
        </w:trPr>
        <w:tc>
          <w:tcPr>
            <w:tcW w:w="2167" w:type="dxa"/>
            <w:vMerge/>
          </w:tcPr>
          <w:p w:rsidR="00D1113F" w:rsidRPr="00471B42" w:rsidRDefault="00D1113F" w:rsidP="00D1113F">
            <w:pPr>
              <w:widowControl w:val="0"/>
              <w:rPr>
                <w:lang w:val="uk-UA"/>
              </w:rPr>
            </w:pPr>
          </w:p>
        </w:tc>
        <w:tc>
          <w:tcPr>
            <w:tcW w:w="4252" w:type="dxa"/>
          </w:tcPr>
          <w:p w:rsidR="00D1113F" w:rsidRPr="00471B42" w:rsidRDefault="00D1113F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3. Правознавство</w:t>
            </w:r>
          </w:p>
        </w:tc>
        <w:tc>
          <w:tcPr>
            <w:tcW w:w="4173" w:type="dxa"/>
          </w:tcPr>
          <w:p w:rsidR="00D1113F" w:rsidRPr="00471B42" w:rsidRDefault="00D1113F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Історія України</w:t>
            </w:r>
          </w:p>
        </w:tc>
      </w:tr>
      <w:tr w:rsidR="00D1113F" w:rsidRPr="000937A1" w:rsidTr="00D1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67" w:type="dxa"/>
            <w:vMerge/>
          </w:tcPr>
          <w:p w:rsidR="00D1113F" w:rsidRPr="00471B42" w:rsidRDefault="00D1113F" w:rsidP="00D1113F">
            <w:pPr>
              <w:jc w:val="right"/>
              <w:rPr>
                <w:lang w:val="uk-UA"/>
              </w:rPr>
            </w:pPr>
          </w:p>
        </w:tc>
        <w:tc>
          <w:tcPr>
            <w:tcW w:w="4252" w:type="dxa"/>
          </w:tcPr>
          <w:p w:rsidR="00D1113F" w:rsidRPr="00471B42" w:rsidRDefault="00D1113F" w:rsidP="00D1113F">
            <w:pPr>
              <w:ind w:left="-108"/>
              <w:rPr>
                <w:lang w:val="uk-UA"/>
              </w:rPr>
            </w:pPr>
            <w:r w:rsidRPr="00471B42">
              <w:rPr>
                <w:lang w:val="uk-UA"/>
              </w:rPr>
              <w:t>4. Теологія, релігієзнавство та історія релігії</w:t>
            </w:r>
          </w:p>
        </w:tc>
        <w:tc>
          <w:tcPr>
            <w:tcW w:w="4173" w:type="dxa"/>
          </w:tcPr>
          <w:p w:rsidR="00D1113F" w:rsidRPr="00471B42" w:rsidRDefault="00D1113F" w:rsidP="00D1113F">
            <w:pPr>
              <w:rPr>
                <w:lang w:val="uk-UA"/>
              </w:rPr>
            </w:pPr>
            <w:r w:rsidRPr="00471B42">
              <w:rPr>
                <w:lang w:val="uk-UA"/>
              </w:rPr>
              <w:t>Історія України</w:t>
            </w:r>
          </w:p>
        </w:tc>
      </w:tr>
      <w:tr w:rsidR="00D1113F" w:rsidRPr="000937A1" w:rsidTr="00D1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67" w:type="dxa"/>
            <w:vMerge/>
          </w:tcPr>
          <w:p w:rsidR="00D1113F" w:rsidRPr="00471B42" w:rsidRDefault="00D1113F" w:rsidP="00D1113F">
            <w:pPr>
              <w:jc w:val="right"/>
              <w:rPr>
                <w:lang w:val="uk-UA"/>
              </w:rPr>
            </w:pPr>
          </w:p>
        </w:tc>
        <w:tc>
          <w:tcPr>
            <w:tcW w:w="4252" w:type="dxa"/>
          </w:tcPr>
          <w:p w:rsidR="00D1113F" w:rsidRPr="00471B42" w:rsidRDefault="00D1113F" w:rsidP="00D1113F">
            <w:pPr>
              <w:ind w:left="-108"/>
              <w:rPr>
                <w:lang w:val="uk-UA"/>
              </w:rPr>
            </w:pPr>
            <w:r w:rsidRPr="00471B42">
              <w:rPr>
                <w:lang w:val="uk-UA"/>
              </w:rPr>
              <w:t>5. Педагогіка</w:t>
            </w:r>
          </w:p>
        </w:tc>
        <w:tc>
          <w:tcPr>
            <w:tcW w:w="4173" w:type="dxa"/>
          </w:tcPr>
          <w:p w:rsidR="00D1113F" w:rsidRPr="00471B42" w:rsidRDefault="00D1113F" w:rsidP="00D1113F">
            <w:pPr>
              <w:rPr>
                <w:lang w:val="uk-UA"/>
              </w:rPr>
            </w:pPr>
            <w:r w:rsidRPr="00471B42">
              <w:rPr>
                <w:lang w:val="uk-UA"/>
              </w:rPr>
              <w:t>Українська мова та література</w:t>
            </w:r>
          </w:p>
        </w:tc>
      </w:tr>
      <w:tr w:rsidR="00D1113F" w:rsidRPr="000937A1" w:rsidTr="00D1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67" w:type="dxa"/>
            <w:vMerge/>
          </w:tcPr>
          <w:p w:rsidR="00D1113F" w:rsidRPr="00471B42" w:rsidRDefault="00D1113F" w:rsidP="00D1113F">
            <w:pPr>
              <w:jc w:val="right"/>
              <w:rPr>
                <w:lang w:val="uk-UA"/>
              </w:rPr>
            </w:pPr>
          </w:p>
        </w:tc>
        <w:tc>
          <w:tcPr>
            <w:tcW w:w="4252" w:type="dxa"/>
          </w:tcPr>
          <w:p w:rsidR="00D1113F" w:rsidRPr="00471B42" w:rsidRDefault="00D1113F" w:rsidP="00D1113F">
            <w:pPr>
              <w:ind w:left="-108"/>
              <w:rPr>
                <w:lang w:val="uk-UA"/>
              </w:rPr>
            </w:pPr>
            <w:r w:rsidRPr="00471B42">
              <w:rPr>
                <w:lang w:val="uk-UA"/>
              </w:rPr>
              <w:t>6. Журналістика</w:t>
            </w:r>
          </w:p>
        </w:tc>
        <w:tc>
          <w:tcPr>
            <w:tcW w:w="4173" w:type="dxa"/>
          </w:tcPr>
          <w:p w:rsidR="00D1113F" w:rsidRPr="00471B42" w:rsidRDefault="00D1113F" w:rsidP="00D1113F">
            <w:pPr>
              <w:rPr>
                <w:lang w:val="uk-UA"/>
              </w:rPr>
            </w:pPr>
            <w:r w:rsidRPr="00471B42">
              <w:rPr>
                <w:lang w:val="uk-UA"/>
              </w:rPr>
              <w:t>Українська мова та література</w:t>
            </w:r>
          </w:p>
        </w:tc>
      </w:tr>
      <w:tr w:rsidR="00D1113F" w:rsidRPr="000937A1" w:rsidTr="00D1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67" w:type="dxa"/>
            <w:vMerge w:val="restart"/>
          </w:tcPr>
          <w:p w:rsidR="00C5086D" w:rsidRPr="00471B42" w:rsidRDefault="00C5086D" w:rsidP="00D1113F">
            <w:pPr>
              <w:rPr>
                <w:lang w:val="uk-UA"/>
              </w:rPr>
            </w:pPr>
            <w:r w:rsidRPr="00471B42">
              <w:rPr>
                <w:lang w:val="uk-UA"/>
              </w:rPr>
              <w:t>IV. Історії</w:t>
            </w:r>
          </w:p>
        </w:tc>
        <w:tc>
          <w:tcPr>
            <w:tcW w:w="4252" w:type="dxa"/>
          </w:tcPr>
          <w:p w:rsidR="00C5086D" w:rsidRPr="00471B42" w:rsidRDefault="00C5086D" w:rsidP="00D1113F">
            <w:pPr>
              <w:ind w:left="-108"/>
              <w:rPr>
                <w:lang w:val="uk-UA"/>
              </w:rPr>
            </w:pPr>
            <w:r w:rsidRPr="00471B42">
              <w:rPr>
                <w:lang w:val="uk-UA"/>
              </w:rPr>
              <w:t>1. Історія України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rPr>
                <w:lang w:val="uk-UA"/>
              </w:rPr>
            </w:pPr>
            <w:r w:rsidRPr="00471B42">
              <w:rPr>
                <w:lang w:val="uk-UA"/>
              </w:rPr>
              <w:t>Історія України</w:t>
            </w:r>
          </w:p>
        </w:tc>
      </w:tr>
      <w:tr w:rsidR="00D1113F" w:rsidRPr="000937A1" w:rsidTr="00D1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67" w:type="dxa"/>
            <w:vMerge/>
          </w:tcPr>
          <w:p w:rsidR="00C5086D" w:rsidRPr="00471B42" w:rsidRDefault="00C5086D" w:rsidP="00D1113F">
            <w:pPr>
              <w:rPr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ind w:left="-108"/>
              <w:rPr>
                <w:lang w:val="uk-UA"/>
              </w:rPr>
            </w:pPr>
            <w:r w:rsidRPr="00471B42">
              <w:rPr>
                <w:lang w:val="uk-UA"/>
              </w:rPr>
              <w:t>2. Археологія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rPr>
                <w:lang w:val="uk-UA"/>
              </w:rPr>
            </w:pPr>
            <w:r w:rsidRPr="00471B42">
              <w:rPr>
                <w:lang w:val="uk-UA"/>
              </w:rPr>
              <w:t>Історія України</w:t>
            </w:r>
          </w:p>
        </w:tc>
      </w:tr>
      <w:tr w:rsidR="00D1113F" w:rsidRPr="000937A1" w:rsidTr="00D1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67" w:type="dxa"/>
            <w:vMerge/>
          </w:tcPr>
          <w:p w:rsidR="00C5086D" w:rsidRPr="00471B42" w:rsidRDefault="00C5086D" w:rsidP="00D1113F">
            <w:pPr>
              <w:rPr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ind w:left="-108"/>
              <w:rPr>
                <w:lang w:val="uk-UA"/>
              </w:rPr>
            </w:pPr>
            <w:r w:rsidRPr="00471B42">
              <w:rPr>
                <w:lang w:val="uk-UA"/>
              </w:rPr>
              <w:t>3. Історичне краєзнавство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rPr>
                <w:lang w:val="uk-UA"/>
              </w:rPr>
            </w:pPr>
            <w:r w:rsidRPr="00471B42">
              <w:rPr>
                <w:lang w:val="uk-UA"/>
              </w:rPr>
              <w:t>Історія України</w:t>
            </w:r>
          </w:p>
        </w:tc>
      </w:tr>
      <w:tr w:rsidR="00D1113F" w:rsidRPr="000937A1" w:rsidTr="00D1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67" w:type="dxa"/>
            <w:vMerge/>
          </w:tcPr>
          <w:p w:rsidR="00C5086D" w:rsidRPr="00471B42" w:rsidRDefault="00C5086D" w:rsidP="00D1113F">
            <w:pPr>
              <w:rPr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ind w:left="-108"/>
              <w:rPr>
                <w:lang w:val="uk-UA"/>
              </w:rPr>
            </w:pPr>
            <w:r w:rsidRPr="00471B42">
              <w:rPr>
                <w:lang w:val="uk-UA"/>
              </w:rPr>
              <w:t>4. Етнологія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rPr>
                <w:lang w:val="uk-UA"/>
              </w:rPr>
            </w:pPr>
            <w:r w:rsidRPr="00471B42">
              <w:rPr>
                <w:lang w:val="uk-UA"/>
              </w:rPr>
              <w:t>Історія України</w:t>
            </w:r>
          </w:p>
        </w:tc>
      </w:tr>
      <w:tr w:rsidR="00D1113F" w:rsidRPr="000937A1" w:rsidTr="00D1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67" w:type="dxa"/>
            <w:vMerge/>
          </w:tcPr>
          <w:p w:rsidR="00C5086D" w:rsidRPr="00471B42" w:rsidRDefault="00C5086D" w:rsidP="00D1113F">
            <w:pPr>
              <w:rPr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ind w:left="-108"/>
              <w:rPr>
                <w:lang w:val="uk-UA"/>
              </w:rPr>
            </w:pPr>
            <w:r w:rsidRPr="00471B42">
              <w:rPr>
                <w:lang w:val="uk-UA"/>
              </w:rPr>
              <w:t>5. Всесвітня історія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rPr>
                <w:lang w:val="uk-UA"/>
              </w:rPr>
            </w:pPr>
            <w:r w:rsidRPr="00471B42">
              <w:rPr>
                <w:lang w:val="uk-UA"/>
              </w:rPr>
              <w:t>Історія України</w:t>
            </w:r>
          </w:p>
        </w:tc>
      </w:tr>
      <w:tr w:rsidR="00D1113F" w:rsidRPr="000937A1" w:rsidTr="00D1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67" w:type="dxa"/>
            <w:vMerge w:val="restart"/>
          </w:tcPr>
          <w:p w:rsidR="00C5086D" w:rsidRPr="00471B42" w:rsidRDefault="00C5086D" w:rsidP="00D1113F">
            <w:pPr>
              <w:rPr>
                <w:lang w:val="uk-UA"/>
              </w:rPr>
            </w:pPr>
            <w:r w:rsidRPr="00471B42">
              <w:rPr>
                <w:lang w:val="uk-UA"/>
              </w:rPr>
              <w:t>V. Наук про Землю</w:t>
            </w:r>
          </w:p>
        </w:tc>
        <w:tc>
          <w:tcPr>
            <w:tcW w:w="4252" w:type="dxa"/>
          </w:tcPr>
          <w:p w:rsidR="00C5086D" w:rsidRPr="00471B42" w:rsidRDefault="00C5086D" w:rsidP="00D1113F">
            <w:pPr>
              <w:ind w:left="-108"/>
              <w:rPr>
                <w:lang w:val="uk-UA"/>
              </w:rPr>
            </w:pPr>
            <w:r w:rsidRPr="00471B42">
              <w:rPr>
                <w:lang w:val="uk-UA"/>
              </w:rPr>
              <w:t>1. Географія та ландшафтознавство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rPr>
                <w:lang w:val="uk-UA"/>
              </w:rPr>
            </w:pPr>
            <w:r w:rsidRPr="00471B42">
              <w:rPr>
                <w:lang w:val="uk-UA"/>
              </w:rPr>
              <w:t>Географія</w:t>
            </w:r>
          </w:p>
        </w:tc>
      </w:tr>
      <w:tr w:rsidR="00D1113F" w:rsidRPr="000937A1" w:rsidTr="00D1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67" w:type="dxa"/>
            <w:vMerge/>
          </w:tcPr>
          <w:p w:rsidR="00C5086D" w:rsidRPr="00471B42" w:rsidRDefault="00C5086D" w:rsidP="00D1113F">
            <w:pPr>
              <w:rPr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ind w:left="-108"/>
              <w:rPr>
                <w:lang w:val="uk-UA"/>
              </w:rPr>
            </w:pPr>
            <w:r w:rsidRPr="00471B42">
              <w:rPr>
                <w:lang w:val="uk-UA"/>
              </w:rPr>
              <w:t>2. Геологія, геохімія та мінералогія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rPr>
                <w:lang w:val="uk-UA"/>
              </w:rPr>
            </w:pPr>
            <w:r w:rsidRPr="00471B42">
              <w:rPr>
                <w:lang w:val="uk-UA"/>
              </w:rPr>
              <w:t>Географія</w:t>
            </w:r>
          </w:p>
        </w:tc>
      </w:tr>
      <w:tr w:rsidR="00D1113F" w:rsidRPr="000937A1" w:rsidTr="00D1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67" w:type="dxa"/>
            <w:vMerge/>
          </w:tcPr>
          <w:p w:rsidR="00C5086D" w:rsidRPr="00471B42" w:rsidRDefault="00C5086D" w:rsidP="00D1113F">
            <w:pPr>
              <w:rPr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ind w:left="-108"/>
              <w:rPr>
                <w:lang w:val="uk-UA"/>
              </w:rPr>
            </w:pPr>
            <w:r w:rsidRPr="00471B42">
              <w:rPr>
                <w:lang w:val="uk-UA"/>
              </w:rPr>
              <w:t>3. Кліматологія та метеорологія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rPr>
                <w:lang w:val="uk-UA"/>
              </w:rPr>
            </w:pPr>
            <w:r w:rsidRPr="00471B42">
              <w:rPr>
                <w:lang w:val="uk-UA"/>
              </w:rPr>
              <w:t>Географія</w:t>
            </w:r>
          </w:p>
        </w:tc>
      </w:tr>
      <w:tr w:rsidR="00D1113F" w:rsidRPr="000937A1" w:rsidTr="00D1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67" w:type="dxa"/>
            <w:vMerge/>
          </w:tcPr>
          <w:p w:rsidR="00C5086D" w:rsidRPr="00471B42" w:rsidRDefault="00C5086D" w:rsidP="00D1113F">
            <w:pPr>
              <w:jc w:val="right"/>
              <w:rPr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ind w:left="-108"/>
              <w:rPr>
                <w:lang w:val="uk-UA"/>
              </w:rPr>
            </w:pPr>
            <w:r w:rsidRPr="00471B42">
              <w:rPr>
                <w:lang w:val="uk-UA"/>
              </w:rPr>
              <w:t>4. Гідрологія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rPr>
                <w:lang w:val="uk-UA"/>
              </w:rPr>
            </w:pPr>
            <w:r w:rsidRPr="00471B42">
              <w:rPr>
                <w:lang w:val="uk-UA"/>
              </w:rPr>
              <w:t>Географія</w:t>
            </w:r>
          </w:p>
        </w:tc>
      </w:tr>
      <w:tr w:rsidR="00D1113F" w:rsidRPr="000937A1" w:rsidTr="00D1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67" w:type="dxa"/>
            <w:vMerge w:val="restart"/>
          </w:tcPr>
          <w:p w:rsidR="00C5086D" w:rsidRPr="00471B42" w:rsidRDefault="00C5086D" w:rsidP="00D1113F">
            <w:pPr>
              <w:rPr>
                <w:lang w:val="uk-UA"/>
              </w:rPr>
            </w:pPr>
            <w:r w:rsidRPr="00471B42">
              <w:rPr>
                <w:lang w:val="uk-UA"/>
              </w:rPr>
              <w:t>VІ. Технічних наук</w:t>
            </w:r>
          </w:p>
        </w:tc>
        <w:tc>
          <w:tcPr>
            <w:tcW w:w="4252" w:type="dxa"/>
          </w:tcPr>
          <w:p w:rsidR="00C5086D" w:rsidRPr="00471B42" w:rsidRDefault="00C5086D" w:rsidP="00D1113F">
            <w:pPr>
              <w:ind w:left="-108"/>
              <w:rPr>
                <w:lang w:val="uk-UA"/>
              </w:rPr>
            </w:pPr>
            <w:r w:rsidRPr="00471B42">
              <w:rPr>
                <w:lang w:val="uk-UA"/>
              </w:rPr>
              <w:t>1. Технологічні процеси та перспективні технології</w:t>
            </w:r>
          </w:p>
        </w:tc>
        <w:tc>
          <w:tcPr>
            <w:tcW w:w="4173" w:type="dxa"/>
          </w:tcPr>
          <w:p w:rsidR="00C5086D" w:rsidRPr="00471B42" w:rsidRDefault="00D1113F" w:rsidP="00D1113F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Фізика, математика </w:t>
            </w:r>
            <w:r w:rsidR="00C5086D" w:rsidRPr="00471B42">
              <w:rPr>
                <w:lang w:val="uk-UA"/>
              </w:rPr>
              <w:t>(за вибором)</w:t>
            </w:r>
          </w:p>
        </w:tc>
      </w:tr>
      <w:tr w:rsidR="00D1113F" w:rsidRPr="000937A1" w:rsidTr="00D1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67" w:type="dxa"/>
            <w:vMerge/>
          </w:tcPr>
          <w:p w:rsidR="00C5086D" w:rsidRPr="00471B42" w:rsidRDefault="00C5086D" w:rsidP="00D1113F">
            <w:pPr>
              <w:rPr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ind w:left="-108"/>
              <w:rPr>
                <w:lang w:val="uk-UA"/>
              </w:rPr>
            </w:pPr>
            <w:r w:rsidRPr="00471B42">
              <w:rPr>
                <w:lang w:val="uk-UA"/>
              </w:rPr>
              <w:t>2. Електроніка та приладобудування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rPr>
                <w:lang w:val="uk-UA"/>
              </w:rPr>
            </w:pPr>
            <w:r w:rsidRPr="00471B42">
              <w:rPr>
                <w:lang w:val="uk-UA"/>
              </w:rPr>
              <w:t>Фізика, математика (за вибором)</w:t>
            </w:r>
          </w:p>
        </w:tc>
      </w:tr>
      <w:tr w:rsidR="00D1113F" w:rsidRPr="000937A1" w:rsidTr="00D1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67" w:type="dxa"/>
            <w:vMerge/>
          </w:tcPr>
          <w:p w:rsidR="00C5086D" w:rsidRPr="00471B42" w:rsidRDefault="00C5086D" w:rsidP="00D1113F">
            <w:pPr>
              <w:rPr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ind w:left="-108"/>
              <w:rPr>
                <w:lang w:val="uk-UA"/>
              </w:rPr>
            </w:pPr>
            <w:r w:rsidRPr="00471B42">
              <w:rPr>
                <w:lang w:val="uk-UA"/>
              </w:rPr>
              <w:t>3. Матеріалознавство</w:t>
            </w:r>
          </w:p>
        </w:tc>
        <w:tc>
          <w:tcPr>
            <w:tcW w:w="4173" w:type="dxa"/>
          </w:tcPr>
          <w:p w:rsidR="00C5086D" w:rsidRPr="00471B42" w:rsidRDefault="00D1113F" w:rsidP="00D1113F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Фізика, математика </w:t>
            </w:r>
            <w:r w:rsidR="00C5086D" w:rsidRPr="00471B42">
              <w:rPr>
                <w:lang w:val="uk-UA"/>
              </w:rPr>
              <w:t>(за вибором)</w:t>
            </w:r>
          </w:p>
        </w:tc>
      </w:tr>
      <w:tr w:rsidR="00D1113F" w:rsidRPr="000937A1" w:rsidTr="00D1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2"/>
        </w:trPr>
        <w:tc>
          <w:tcPr>
            <w:tcW w:w="2167" w:type="dxa"/>
            <w:vMerge/>
          </w:tcPr>
          <w:p w:rsidR="00C5086D" w:rsidRPr="00471B42" w:rsidRDefault="00C5086D" w:rsidP="00D1113F">
            <w:pPr>
              <w:rPr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ind w:left="-108"/>
              <w:rPr>
                <w:lang w:val="uk-UA"/>
              </w:rPr>
            </w:pPr>
            <w:r w:rsidRPr="00471B42">
              <w:rPr>
                <w:lang w:val="uk-UA"/>
              </w:rPr>
              <w:t xml:space="preserve">4. </w:t>
            </w:r>
            <w:proofErr w:type="spellStart"/>
            <w:r w:rsidRPr="00471B42">
              <w:rPr>
                <w:lang w:val="uk-UA"/>
              </w:rPr>
              <w:t>Авіа-</w:t>
            </w:r>
            <w:proofErr w:type="spellEnd"/>
            <w:r w:rsidRPr="00471B42">
              <w:rPr>
                <w:lang w:val="uk-UA"/>
              </w:rPr>
              <w:t xml:space="preserve"> та ракетобудування, машинобудування і робототехніка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rPr>
                <w:lang w:val="uk-UA"/>
              </w:rPr>
            </w:pPr>
            <w:r w:rsidRPr="00471B42">
              <w:rPr>
                <w:lang w:val="uk-UA"/>
              </w:rPr>
              <w:t>Фізика, ма</w:t>
            </w:r>
            <w:r w:rsidR="00D1113F">
              <w:rPr>
                <w:lang w:val="uk-UA"/>
              </w:rPr>
              <w:t xml:space="preserve">тематика </w:t>
            </w:r>
            <w:r w:rsidRPr="00471B42">
              <w:rPr>
                <w:lang w:val="uk-UA"/>
              </w:rPr>
              <w:t>(за вибором)</w:t>
            </w:r>
          </w:p>
        </w:tc>
      </w:tr>
      <w:tr w:rsidR="00D1113F" w:rsidRPr="000937A1" w:rsidTr="00D1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67" w:type="dxa"/>
            <w:vMerge/>
          </w:tcPr>
          <w:p w:rsidR="00C5086D" w:rsidRPr="00471B42" w:rsidRDefault="00C5086D" w:rsidP="00D1113F">
            <w:pPr>
              <w:rPr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ind w:left="-108"/>
              <w:rPr>
                <w:lang w:val="uk-UA"/>
              </w:rPr>
            </w:pPr>
            <w:r w:rsidRPr="00471B42">
              <w:rPr>
                <w:lang w:val="uk-UA"/>
              </w:rPr>
              <w:t>5. Інформаційно-телекомунікаційні системи та технології</w:t>
            </w:r>
          </w:p>
        </w:tc>
        <w:tc>
          <w:tcPr>
            <w:tcW w:w="4173" w:type="dxa"/>
          </w:tcPr>
          <w:p w:rsidR="00C5086D" w:rsidRPr="00471B42" w:rsidRDefault="00D1113F" w:rsidP="00D1113F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Фізика, математика </w:t>
            </w:r>
            <w:r w:rsidR="00C5086D" w:rsidRPr="00471B42">
              <w:rPr>
                <w:lang w:val="uk-UA"/>
              </w:rPr>
              <w:t>(за вибором)</w:t>
            </w:r>
          </w:p>
        </w:tc>
      </w:tr>
      <w:tr w:rsidR="00D1113F" w:rsidRPr="000937A1" w:rsidTr="00D1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67" w:type="dxa"/>
            <w:vMerge/>
          </w:tcPr>
          <w:p w:rsidR="00C5086D" w:rsidRPr="00471B42" w:rsidRDefault="00C5086D" w:rsidP="00D1113F">
            <w:pPr>
              <w:rPr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ind w:left="-108"/>
              <w:rPr>
                <w:lang w:val="uk-UA"/>
              </w:rPr>
            </w:pPr>
            <w:r w:rsidRPr="00471B42">
              <w:rPr>
                <w:lang w:val="uk-UA"/>
              </w:rPr>
              <w:t>6. Екологічно безпечні технології та ресурсозбереження</w:t>
            </w:r>
          </w:p>
        </w:tc>
        <w:tc>
          <w:tcPr>
            <w:tcW w:w="4173" w:type="dxa"/>
          </w:tcPr>
          <w:p w:rsidR="00C5086D" w:rsidRPr="00471B42" w:rsidRDefault="00D1113F" w:rsidP="00D1113F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Фізика, математика </w:t>
            </w:r>
            <w:r w:rsidR="00C5086D" w:rsidRPr="00471B42">
              <w:rPr>
                <w:lang w:val="uk-UA"/>
              </w:rPr>
              <w:t>(за вибором)</w:t>
            </w:r>
          </w:p>
        </w:tc>
      </w:tr>
      <w:tr w:rsidR="00D1113F" w:rsidRPr="000937A1" w:rsidTr="00D1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67" w:type="dxa"/>
            <w:vMerge/>
          </w:tcPr>
          <w:p w:rsidR="00C5086D" w:rsidRPr="00471B42" w:rsidRDefault="00C5086D" w:rsidP="00D1113F">
            <w:pPr>
              <w:rPr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ind w:left="-108"/>
              <w:rPr>
                <w:lang w:val="uk-UA"/>
              </w:rPr>
            </w:pPr>
            <w:r w:rsidRPr="00471B42">
              <w:rPr>
                <w:lang w:val="uk-UA"/>
              </w:rPr>
              <w:t>7. Науково-технічна творчість та винахідництво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rPr>
                <w:lang w:val="uk-UA"/>
              </w:rPr>
            </w:pPr>
            <w:r w:rsidRPr="00471B42">
              <w:rPr>
                <w:lang w:val="uk-UA"/>
              </w:rPr>
              <w:t>Фіз</w:t>
            </w:r>
            <w:r w:rsidR="00D1113F">
              <w:rPr>
                <w:lang w:val="uk-UA"/>
              </w:rPr>
              <w:t xml:space="preserve">ика, математика </w:t>
            </w:r>
            <w:r w:rsidRPr="00471B42">
              <w:rPr>
                <w:lang w:val="uk-UA"/>
              </w:rPr>
              <w:t>(за вибором)</w:t>
            </w:r>
          </w:p>
        </w:tc>
      </w:tr>
      <w:tr w:rsidR="00D1113F" w:rsidRPr="000937A1" w:rsidTr="00D1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67" w:type="dxa"/>
            <w:vMerge w:val="restart"/>
          </w:tcPr>
          <w:p w:rsidR="00C5086D" w:rsidRPr="00471B42" w:rsidRDefault="00C5086D" w:rsidP="00D1113F">
            <w:pPr>
              <w:rPr>
                <w:lang w:val="uk-UA"/>
              </w:rPr>
            </w:pPr>
            <w:r w:rsidRPr="00471B42">
              <w:rPr>
                <w:lang w:val="uk-UA"/>
              </w:rPr>
              <w:t>VІІ. Комп’ютерних наук</w:t>
            </w:r>
          </w:p>
        </w:tc>
        <w:tc>
          <w:tcPr>
            <w:tcW w:w="4252" w:type="dxa"/>
          </w:tcPr>
          <w:p w:rsidR="00C5086D" w:rsidRPr="00471B42" w:rsidRDefault="00C5086D" w:rsidP="00D1113F">
            <w:pPr>
              <w:ind w:left="-40"/>
              <w:rPr>
                <w:lang w:val="uk-UA"/>
              </w:rPr>
            </w:pPr>
            <w:r w:rsidRPr="00471B42">
              <w:rPr>
                <w:lang w:val="uk-UA"/>
              </w:rPr>
              <w:t>1. Комп’ютерні системи та мережі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rPr>
                <w:lang w:val="uk-UA"/>
              </w:rPr>
            </w:pPr>
            <w:r w:rsidRPr="00471B42">
              <w:rPr>
                <w:lang w:val="uk-UA"/>
              </w:rPr>
              <w:t>Математика</w:t>
            </w:r>
          </w:p>
        </w:tc>
      </w:tr>
      <w:tr w:rsidR="00D1113F" w:rsidRPr="000937A1" w:rsidTr="00D1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67" w:type="dxa"/>
            <w:vMerge/>
          </w:tcPr>
          <w:p w:rsidR="00C5086D" w:rsidRPr="00471B42" w:rsidRDefault="00C5086D" w:rsidP="00D1113F">
            <w:pPr>
              <w:rPr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ind w:left="-40"/>
              <w:rPr>
                <w:lang w:val="uk-UA"/>
              </w:rPr>
            </w:pPr>
            <w:r w:rsidRPr="00471B42">
              <w:rPr>
                <w:lang w:val="uk-UA"/>
              </w:rPr>
              <w:t>2. Безпека інформаційних та телекомунікаційних систем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rPr>
                <w:lang w:val="uk-UA"/>
              </w:rPr>
            </w:pPr>
            <w:r w:rsidRPr="00471B42">
              <w:rPr>
                <w:lang w:val="uk-UA"/>
              </w:rPr>
              <w:t>Математика</w:t>
            </w:r>
          </w:p>
        </w:tc>
      </w:tr>
      <w:tr w:rsidR="00D1113F" w:rsidRPr="000937A1" w:rsidTr="00D1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67" w:type="dxa"/>
            <w:vMerge/>
          </w:tcPr>
          <w:p w:rsidR="00C5086D" w:rsidRPr="00471B42" w:rsidRDefault="00C5086D" w:rsidP="00D1113F">
            <w:pPr>
              <w:rPr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ind w:left="-40"/>
              <w:rPr>
                <w:lang w:val="uk-UA"/>
              </w:rPr>
            </w:pPr>
            <w:r w:rsidRPr="00471B42">
              <w:rPr>
                <w:lang w:val="uk-UA"/>
              </w:rPr>
              <w:t>3. Технології програмування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rPr>
                <w:lang w:val="uk-UA"/>
              </w:rPr>
            </w:pPr>
            <w:r w:rsidRPr="00471B42">
              <w:rPr>
                <w:lang w:val="uk-UA"/>
              </w:rPr>
              <w:t>Математика</w:t>
            </w:r>
          </w:p>
        </w:tc>
      </w:tr>
      <w:tr w:rsidR="00D1113F" w:rsidRPr="000937A1" w:rsidTr="00D1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67" w:type="dxa"/>
            <w:vMerge/>
          </w:tcPr>
          <w:p w:rsidR="00C5086D" w:rsidRPr="00471B42" w:rsidRDefault="00C5086D" w:rsidP="00D1113F">
            <w:pPr>
              <w:rPr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ind w:left="-40"/>
              <w:rPr>
                <w:lang w:val="uk-UA"/>
              </w:rPr>
            </w:pPr>
            <w:r w:rsidRPr="00471B42">
              <w:rPr>
                <w:lang w:val="uk-UA"/>
              </w:rPr>
              <w:t>4. Інформаційні системи, бази даних та системи штучного інтелекту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rPr>
                <w:lang w:val="uk-UA"/>
              </w:rPr>
            </w:pPr>
            <w:r w:rsidRPr="00471B42">
              <w:rPr>
                <w:lang w:val="uk-UA"/>
              </w:rPr>
              <w:t>Математика</w:t>
            </w:r>
          </w:p>
        </w:tc>
      </w:tr>
      <w:tr w:rsidR="00D1113F" w:rsidRPr="000937A1" w:rsidTr="00D1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67" w:type="dxa"/>
            <w:vMerge/>
          </w:tcPr>
          <w:p w:rsidR="00C5086D" w:rsidRPr="00471B42" w:rsidRDefault="00C5086D" w:rsidP="00D1113F">
            <w:pPr>
              <w:rPr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ind w:left="-40"/>
              <w:rPr>
                <w:lang w:val="uk-UA"/>
              </w:rPr>
            </w:pPr>
            <w:r w:rsidRPr="00471B42">
              <w:rPr>
                <w:lang w:val="uk-UA"/>
              </w:rPr>
              <w:t>5. Internet-технології та WEB дизайн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rPr>
                <w:lang w:val="uk-UA"/>
              </w:rPr>
            </w:pPr>
            <w:r w:rsidRPr="00471B42">
              <w:rPr>
                <w:lang w:val="uk-UA"/>
              </w:rPr>
              <w:t>Математика</w:t>
            </w:r>
          </w:p>
        </w:tc>
      </w:tr>
      <w:tr w:rsidR="00D1113F" w:rsidRPr="000937A1" w:rsidTr="00D11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67" w:type="dxa"/>
            <w:vMerge/>
          </w:tcPr>
          <w:p w:rsidR="00C5086D" w:rsidRPr="00471B42" w:rsidRDefault="00C5086D" w:rsidP="00D1113F">
            <w:pPr>
              <w:rPr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ind w:left="-40"/>
              <w:rPr>
                <w:lang w:val="uk-UA"/>
              </w:rPr>
            </w:pPr>
            <w:r w:rsidRPr="00471B42">
              <w:rPr>
                <w:lang w:val="uk-UA"/>
              </w:rPr>
              <w:t>6. Мультимедійні системи, навчальні та ігрові програми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rPr>
                <w:lang w:val="uk-UA"/>
              </w:rPr>
            </w:pPr>
            <w:r w:rsidRPr="00471B42">
              <w:rPr>
                <w:lang w:val="uk-UA"/>
              </w:rPr>
              <w:t>Математика</w:t>
            </w:r>
          </w:p>
        </w:tc>
      </w:tr>
      <w:tr w:rsidR="00D1113F" w:rsidRPr="000937A1" w:rsidTr="00D1113F">
        <w:trPr>
          <w:cantSplit/>
        </w:trPr>
        <w:tc>
          <w:tcPr>
            <w:tcW w:w="2167" w:type="dxa"/>
            <w:vMerge w:val="restart"/>
          </w:tcPr>
          <w:p w:rsidR="00C5086D" w:rsidRPr="00471B42" w:rsidRDefault="00C5086D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VIІІ. Математики</w:t>
            </w:r>
          </w:p>
          <w:p w:rsidR="00C5086D" w:rsidRPr="00471B42" w:rsidRDefault="00C5086D" w:rsidP="00D1113F">
            <w:pPr>
              <w:widowControl w:val="0"/>
              <w:rPr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widowControl w:val="0"/>
              <w:ind w:left="-40"/>
              <w:rPr>
                <w:i/>
                <w:lang w:val="uk-UA"/>
              </w:rPr>
            </w:pPr>
            <w:r w:rsidRPr="00471B42">
              <w:rPr>
                <w:lang w:val="uk-UA"/>
              </w:rPr>
              <w:t>1. Математика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widowControl w:val="0"/>
              <w:rPr>
                <w:b/>
                <w:bCs/>
                <w:lang w:val="uk-UA"/>
              </w:rPr>
            </w:pPr>
            <w:r w:rsidRPr="00471B42">
              <w:rPr>
                <w:lang w:val="uk-UA"/>
              </w:rPr>
              <w:t>Математика</w:t>
            </w:r>
          </w:p>
        </w:tc>
      </w:tr>
      <w:tr w:rsidR="00D1113F" w:rsidRPr="000937A1" w:rsidTr="00D1113F">
        <w:trPr>
          <w:cantSplit/>
        </w:trPr>
        <w:tc>
          <w:tcPr>
            <w:tcW w:w="2167" w:type="dxa"/>
            <w:vMerge/>
          </w:tcPr>
          <w:p w:rsidR="00C5086D" w:rsidRPr="00471B42" w:rsidRDefault="00C5086D" w:rsidP="00FB3363">
            <w:pPr>
              <w:widowControl w:val="0"/>
              <w:numPr>
                <w:ilvl w:val="0"/>
                <w:numId w:val="1"/>
              </w:numPr>
              <w:suppressAutoHyphens w:val="0"/>
              <w:outlineLvl w:val="5"/>
              <w:rPr>
                <w:b/>
                <w:bCs/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widowControl w:val="0"/>
              <w:ind w:left="-40"/>
              <w:rPr>
                <w:lang w:val="uk-UA"/>
              </w:rPr>
            </w:pPr>
            <w:r w:rsidRPr="00471B42">
              <w:rPr>
                <w:lang w:val="uk-UA"/>
              </w:rPr>
              <w:t>2. Прикладна математика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Математика</w:t>
            </w:r>
          </w:p>
        </w:tc>
      </w:tr>
      <w:tr w:rsidR="00D1113F" w:rsidRPr="000937A1" w:rsidTr="00D1113F">
        <w:trPr>
          <w:cantSplit/>
          <w:trHeight w:val="324"/>
        </w:trPr>
        <w:tc>
          <w:tcPr>
            <w:tcW w:w="2167" w:type="dxa"/>
            <w:vMerge/>
          </w:tcPr>
          <w:p w:rsidR="00C5086D" w:rsidRPr="00471B42" w:rsidRDefault="00C5086D" w:rsidP="00FB3363">
            <w:pPr>
              <w:widowControl w:val="0"/>
              <w:numPr>
                <w:ilvl w:val="0"/>
                <w:numId w:val="1"/>
              </w:numPr>
              <w:suppressAutoHyphens w:val="0"/>
              <w:outlineLvl w:val="5"/>
              <w:rPr>
                <w:b/>
                <w:bCs/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widowControl w:val="0"/>
              <w:ind w:left="-40"/>
              <w:rPr>
                <w:lang w:val="uk-UA"/>
              </w:rPr>
            </w:pPr>
            <w:r w:rsidRPr="00471B42">
              <w:rPr>
                <w:lang w:val="uk-UA"/>
              </w:rPr>
              <w:t>3. Математичне моделювання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Математика</w:t>
            </w:r>
          </w:p>
        </w:tc>
      </w:tr>
      <w:tr w:rsidR="00D1113F" w:rsidRPr="000937A1" w:rsidTr="00D1113F">
        <w:trPr>
          <w:cantSplit/>
          <w:trHeight w:val="258"/>
        </w:trPr>
        <w:tc>
          <w:tcPr>
            <w:tcW w:w="2167" w:type="dxa"/>
            <w:vMerge w:val="restart"/>
          </w:tcPr>
          <w:p w:rsidR="00C5086D" w:rsidRPr="00471B42" w:rsidRDefault="00C5086D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IX. Фізики і астрономії</w:t>
            </w:r>
          </w:p>
        </w:tc>
        <w:tc>
          <w:tcPr>
            <w:tcW w:w="4252" w:type="dxa"/>
          </w:tcPr>
          <w:p w:rsidR="00C5086D" w:rsidRPr="00471B42" w:rsidRDefault="00C5086D" w:rsidP="00D1113F">
            <w:pPr>
              <w:widowControl w:val="0"/>
              <w:ind w:left="-40"/>
              <w:rPr>
                <w:lang w:val="uk-UA"/>
              </w:rPr>
            </w:pPr>
            <w:r w:rsidRPr="00471B42">
              <w:rPr>
                <w:lang w:val="uk-UA"/>
              </w:rPr>
              <w:t>1. Теоретична фізика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Фізика</w:t>
            </w:r>
          </w:p>
        </w:tc>
      </w:tr>
      <w:tr w:rsidR="00D1113F" w:rsidRPr="000937A1" w:rsidTr="00D1113F">
        <w:trPr>
          <w:cantSplit/>
          <w:trHeight w:val="348"/>
        </w:trPr>
        <w:tc>
          <w:tcPr>
            <w:tcW w:w="2167" w:type="dxa"/>
            <w:vMerge/>
          </w:tcPr>
          <w:p w:rsidR="00C5086D" w:rsidRPr="00471B42" w:rsidRDefault="00C5086D" w:rsidP="00D1113F">
            <w:pPr>
              <w:spacing w:before="240" w:after="60"/>
              <w:outlineLvl w:val="5"/>
              <w:rPr>
                <w:b/>
                <w:bCs/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widowControl w:val="0"/>
              <w:ind w:left="-40"/>
              <w:rPr>
                <w:lang w:val="uk-UA"/>
              </w:rPr>
            </w:pPr>
            <w:r w:rsidRPr="00471B42">
              <w:rPr>
                <w:lang w:val="uk-UA"/>
              </w:rPr>
              <w:t>2. Експериментальна фізика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Фізика</w:t>
            </w:r>
          </w:p>
        </w:tc>
      </w:tr>
      <w:tr w:rsidR="00D1113F" w:rsidRPr="000937A1" w:rsidTr="00D1113F">
        <w:trPr>
          <w:cantSplit/>
        </w:trPr>
        <w:tc>
          <w:tcPr>
            <w:tcW w:w="2167" w:type="dxa"/>
            <w:vMerge/>
          </w:tcPr>
          <w:p w:rsidR="00C5086D" w:rsidRPr="00471B42" w:rsidRDefault="00C5086D" w:rsidP="00D1113F">
            <w:pPr>
              <w:spacing w:before="240" w:after="60"/>
              <w:outlineLvl w:val="5"/>
              <w:rPr>
                <w:b/>
                <w:bCs/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widowControl w:val="0"/>
              <w:tabs>
                <w:tab w:val="left" w:pos="440"/>
              </w:tabs>
              <w:ind w:left="-40"/>
              <w:rPr>
                <w:lang w:val="uk-UA"/>
              </w:rPr>
            </w:pPr>
            <w:r w:rsidRPr="00471B42">
              <w:rPr>
                <w:lang w:val="uk-UA"/>
              </w:rPr>
              <w:t>3. Астрономія та астрофізика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widowControl w:val="0"/>
              <w:rPr>
                <w:spacing w:val="-1"/>
                <w:lang w:val="uk-UA"/>
              </w:rPr>
            </w:pPr>
            <w:r w:rsidRPr="00471B42">
              <w:rPr>
                <w:spacing w:val="-1"/>
                <w:lang w:val="uk-UA"/>
              </w:rPr>
              <w:t>Фізика</w:t>
            </w:r>
          </w:p>
        </w:tc>
      </w:tr>
      <w:tr w:rsidR="00D1113F" w:rsidRPr="000937A1" w:rsidTr="00D1113F">
        <w:trPr>
          <w:cantSplit/>
        </w:trPr>
        <w:tc>
          <w:tcPr>
            <w:tcW w:w="2167" w:type="dxa"/>
            <w:vMerge/>
          </w:tcPr>
          <w:p w:rsidR="00C5086D" w:rsidRPr="00471B42" w:rsidRDefault="00C5086D" w:rsidP="00D1113F">
            <w:pPr>
              <w:spacing w:before="240" w:after="60"/>
              <w:outlineLvl w:val="5"/>
              <w:rPr>
                <w:b/>
                <w:bCs/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widowControl w:val="0"/>
              <w:tabs>
                <w:tab w:val="left" w:pos="440"/>
              </w:tabs>
              <w:ind w:left="-40"/>
              <w:rPr>
                <w:lang w:val="uk-UA"/>
              </w:rPr>
            </w:pPr>
            <w:r w:rsidRPr="00471B42">
              <w:rPr>
                <w:lang w:val="uk-UA"/>
              </w:rPr>
              <w:t xml:space="preserve">4. </w:t>
            </w:r>
            <w:proofErr w:type="spellStart"/>
            <w:r w:rsidRPr="00471B42">
              <w:rPr>
                <w:lang w:val="uk-UA"/>
              </w:rPr>
              <w:t>Аерофізика</w:t>
            </w:r>
            <w:proofErr w:type="spellEnd"/>
            <w:r w:rsidRPr="00471B42">
              <w:rPr>
                <w:lang w:val="uk-UA"/>
              </w:rPr>
              <w:t xml:space="preserve"> та космічні дослідження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widowControl w:val="0"/>
              <w:rPr>
                <w:spacing w:val="-1"/>
                <w:lang w:val="uk-UA"/>
              </w:rPr>
            </w:pPr>
            <w:r w:rsidRPr="00471B42">
              <w:rPr>
                <w:spacing w:val="-1"/>
                <w:lang w:val="uk-UA"/>
              </w:rPr>
              <w:t>Фізика</w:t>
            </w:r>
          </w:p>
        </w:tc>
      </w:tr>
      <w:tr w:rsidR="00D1113F" w:rsidRPr="000937A1" w:rsidTr="00D1113F">
        <w:trPr>
          <w:cantSplit/>
        </w:trPr>
        <w:tc>
          <w:tcPr>
            <w:tcW w:w="2167" w:type="dxa"/>
            <w:vMerge w:val="restart"/>
          </w:tcPr>
          <w:p w:rsidR="00C5086D" w:rsidRPr="00471B42" w:rsidRDefault="00C5086D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X. Економіки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6D" w:rsidRPr="00471B42" w:rsidRDefault="00C5086D" w:rsidP="00D1113F">
            <w:pPr>
              <w:widowControl w:val="0"/>
              <w:tabs>
                <w:tab w:val="left" w:pos="440"/>
              </w:tabs>
              <w:ind w:left="-40"/>
              <w:rPr>
                <w:lang w:val="uk-UA"/>
              </w:rPr>
            </w:pPr>
            <w:r w:rsidRPr="00471B42">
              <w:rPr>
                <w:lang w:val="uk-UA"/>
              </w:rPr>
              <w:t>1. Економічна теорія та історія економічної думки</w:t>
            </w:r>
          </w:p>
        </w:tc>
        <w:tc>
          <w:tcPr>
            <w:tcW w:w="4173" w:type="dxa"/>
            <w:tcBorders>
              <w:left w:val="single" w:sz="4" w:space="0" w:color="auto"/>
            </w:tcBorders>
          </w:tcPr>
          <w:p w:rsidR="00C5086D" w:rsidRPr="00471B42" w:rsidRDefault="00C5086D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Математика</w:t>
            </w:r>
          </w:p>
        </w:tc>
      </w:tr>
      <w:tr w:rsidR="00D1113F" w:rsidRPr="000937A1" w:rsidTr="00D1113F">
        <w:trPr>
          <w:cantSplit/>
        </w:trPr>
        <w:tc>
          <w:tcPr>
            <w:tcW w:w="2167" w:type="dxa"/>
            <w:vMerge/>
          </w:tcPr>
          <w:p w:rsidR="00C5086D" w:rsidRPr="00471B42" w:rsidRDefault="00C5086D" w:rsidP="00FB3363">
            <w:pPr>
              <w:widowControl w:val="0"/>
              <w:numPr>
                <w:ilvl w:val="0"/>
                <w:numId w:val="1"/>
              </w:numPr>
              <w:suppressAutoHyphens w:val="0"/>
              <w:outlineLvl w:val="5"/>
              <w:rPr>
                <w:b/>
                <w:bCs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C5086D" w:rsidRPr="00471B42" w:rsidRDefault="00C5086D" w:rsidP="00D1113F">
            <w:pPr>
              <w:widowControl w:val="0"/>
              <w:tabs>
                <w:tab w:val="left" w:pos="440"/>
              </w:tabs>
              <w:ind w:left="-40"/>
              <w:rPr>
                <w:i/>
                <w:lang w:val="uk-UA"/>
              </w:rPr>
            </w:pPr>
            <w:r w:rsidRPr="00471B42">
              <w:rPr>
                <w:lang w:val="uk-UA"/>
              </w:rPr>
              <w:t>2. Мікроекономіка та макроекономіка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Математика</w:t>
            </w:r>
          </w:p>
        </w:tc>
      </w:tr>
      <w:tr w:rsidR="00D1113F" w:rsidRPr="000937A1" w:rsidTr="00D1113F">
        <w:trPr>
          <w:cantSplit/>
        </w:trPr>
        <w:tc>
          <w:tcPr>
            <w:tcW w:w="2167" w:type="dxa"/>
            <w:vMerge/>
          </w:tcPr>
          <w:p w:rsidR="00C5086D" w:rsidRPr="00471B42" w:rsidRDefault="00C5086D" w:rsidP="00FB3363">
            <w:pPr>
              <w:widowControl w:val="0"/>
              <w:numPr>
                <w:ilvl w:val="0"/>
                <w:numId w:val="1"/>
              </w:numPr>
              <w:suppressAutoHyphens w:val="0"/>
              <w:outlineLvl w:val="5"/>
              <w:rPr>
                <w:b/>
                <w:bCs/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widowControl w:val="0"/>
              <w:tabs>
                <w:tab w:val="left" w:pos="440"/>
              </w:tabs>
              <w:ind w:left="-40"/>
              <w:rPr>
                <w:lang w:val="uk-UA"/>
              </w:rPr>
            </w:pPr>
            <w:r w:rsidRPr="00471B42">
              <w:rPr>
                <w:lang w:val="uk-UA"/>
              </w:rPr>
              <w:t>3. Фінанси, грошовий обіг і кредит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Математика</w:t>
            </w:r>
          </w:p>
        </w:tc>
      </w:tr>
      <w:tr w:rsidR="00D1113F" w:rsidRPr="000937A1" w:rsidTr="00D1113F">
        <w:trPr>
          <w:cantSplit/>
          <w:trHeight w:val="252"/>
        </w:trPr>
        <w:tc>
          <w:tcPr>
            <w:tcW w:w="2167" w:type="dxa"/>
            <w:vMerge w:val="restart"/>
          </w:tcPr>
          <w:p w:rsidR="00C5086D" w:rsidRPr="00471B42" w:rsidRDefault="00C5086D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XI. Хімії та біології</w:t>
            </w:r>
          </w:p>
          <w:p w:rsidR="00C5086D" w:rsidRPr="00471B42" w:rsidRDefault="00C5086D" w:rsidP="00D1113F">
            <w:pPr>
              <w:widowControl w:val="0"/>
              <w:rPr>
                <w:lang w:val="uk-UA"/>
              </w:rPr>
            </w:pPr>
          </w:p>
          <w:p w:rsidR="00C5086D" w:rsidRPr="00471B42" w:rsidRDefault="00C5086D" w:rsidP="00D1113F">
            <w:pPr>
              <w:widowControl w:val="0"/>
              <w:rPr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widowControl w:val="0"/>
              <w:tabs>
                <w:tab w:val="left" w:pos="440"/>
              </w:tabs>
              <w:ind w:left="-40"/>
              <w:rPr>
                <w:lang w:val="uk-UA"/>
              </w:rPr>
            </w:pPr>
            <w:r w:rsidRPr="00471B42">
              <w:rPr>
                <w:lang w:val="uk-UA"/>
              </w:rPr>
              <w:t>1. Загальна біологія</w:t>
            </w:r>
          </w:p>
        </w:tc>
        <w:tc>
          <w:tcPr>
            <w:tcW w:w="4173" w:type="dxa"/>
          </w:tcPr>
          <w:p w:rsidR="00C5086D" w:rsidRPr="00471B42" w:rsidRDefault="00D1113F" w:rsidP="00D1113F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Біологія, хімія </w:t>
            </w:r>
            <w:r w:rsidR="00C5086D" w:rsidRPr="00471B42">
              <w:rPr>
                <w:lang w:val="uk-UA"/>
              </w:rPr>
              <w:t>(за вибором)</w:t>
            </w:r>
          </w:p>
        </w:tc>
      </w:tr>
      <w:tr w:rsidR="00D1113F" w:rsidRPr="000937A1" w:rsidTr="00D1113F">
        <w:trPr>
          <w:cantSplit/>
          <w:trHeight w:val="229"/>
        </w:trPr>
        <w:tc>
          <w:tcPr>
            <w:tcW w:w="2167" w:type="dxa"/>
            <w:vMerge/>
          </w:tcPr>
          <w:p w:rsidR="00C5086D" w:rsidRPr="00471B42" w:rsidRDefault="00C5086D" w:rsidP="00D1113F">
            <w:pPr>
              <w:widowControl w:val="0"/>
              <w:rPr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widowControl w:val="0"/>
              <w:tabs>
                <w:tab w:val="left" w:pos="440"/>
              </w:tabs>
              <w:ind w:left="-40"/>
              <w:rPr>
                <w:lang w:val="uk-UA"/>
              </w:rPr>
            </w:pPr>
            <w:r w:rsidRPr="00471B42">
              <w:rPr>
                <w:lang w:val="uk-UA"/>
              </w:rPr>
              <w:t>2. Біологія людини</w:t>
            </w:r>
          </w:p>
        </w:tc>
        <w:tc>
          <w:tcPr>
            <w:tcW w:w="4173" w:type="dxa"/>
          </w:tcPr>
          <w:p w:rsidR="00C5086D" w:rsidRPr="00471B42" w:rsidRDefault="00D1113F" w:rsidP="00D1113F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Біологія, хімія </w:t>
            </w:r>
            <w:r w:rsidR="00C5086D" w:rsidRPr="00471B42">
              <w:rPr>
                <w:lang w:val="uk-UA"/>
              </w:rPr>
              <w:t>(за вибором)</w:t>
            </w:r>
          </w:p>
        </w:tc>
      </w:tr>
      <w:tr w:rsidR="00D1113F" w:rsidRPr="000937A1" w:rsidTr="00D1113F">
        <w:trPr>
          <w:cantSplit/>
          <w:trHeight w:val="232"/>
        </w:trPr>
        <w:tc>
          <w:tcPr>
            <w:tcW w:w="2167" w:type="dxa"/>
            <w:vMerge/>
          </w:tcPr>
          <w:p w:rsidR="00C5086D" w:rsidRPr="00471B42" w:rsidRDefault="00C5086D" w:rsidP="00D1113F">
            <w:pPr>
              <w:widowControl w:val="0"/>
              <w:rPr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widowControl w:val="0"/>
              <w:tabs>
                <w:tab w:val="left" w:pos="440"/>
              </w:tabs>
              <w:ind w:left="-40"/>
              <w:rPr>
                <w:lang w:val="uk-UA"/>
              </w:rPr>
            </w:pPr>
            <w:r w:rsidRPr="00471B42">
              <w:rPr>
                <w:lang w:val="uk-UA"/>
              </w:rPr>
              <w:t>3. Зоологія, ботаніка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Біоло</w:t>
            </w:r>
            <w:r w:rsidR="00D1113F">
              <w:rPr>
                <w:lang w:val="uk-UA"/>
              </w:rPr>
              <w:t xml:space="preserve">гія, хімія </w:t>
            </w:r>
            <w:r w:rsidRPr="00471B42">
              <w:rPr>
                <w:lang w:val="uk-UA"/>
              </w:rPr>
              <w:t>(за вибором)</w:t>
            </w:r>
          </w:p>
        </w:tc>
      </w:tr>
      <w:tr w:rsidR="00D1113F" w:rsidRPr="000937A1" w:rsidTr="00D1113F">
        <w:trPr>
          <w:cantSplit/>
          <w:trHeight w:val="81"/>
        </w:trPr>
        <w:tc>
          <w:tcPr>
            <w:tcW w:w="2167" w:type="dxa"/>
            <w:vMerge/>
          </w:tcPr>
          <w:p w:rsidR="00C5086D" w:rsidRPr="00471B42" w:rsidRDefault="00C5086D" w:rsidP="00D1113F">
            <w:pPr>
              <w:widowControl w:val="0"/>
              <w:rPr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widowControl w:val="0"/>
              <w:tabs>
                <w:tab w:val="left" w:pos="400"/>
              </w:tabs>
              <w:ind w:hanging="40"/>
              <w:rPr>
                <w:lang w:val="uk-UA"/>
              </w:rPr>
            </w:pPr>
            <w:r w:rsidRPr="00471B42">
              <w:rPr>
                <w:lang w:val="uk-UA"/>
              </w:rPr>
              <w:t>4. Медицина</w:t>
            </w:r>
          </w:p>
        </w:tc>
        <w:tc>
          <w:tcPr>
            <w:tcW w:w="4173" w:type="dxa"/>
          </w:tcPr>
          <w:p w:rsidR="00C5086D" w:rsidRPr="00471B42" w:rsidRDefault="00D1113F" w:rsidP="00D1113F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Біологія, хімія, фізика </w:t>
            </w:r>
            <w:r w:rsidR="00C5086D" w:rsidRPr="00471B42">
              <w:rPr>
                <w:lang w:val="uk-UA"/>
              </w:rPr>
              <w:t>(за вибором)</w:t>
            </w:r>
          </w:p>
        </w:tc>
      </w:tr>
      <w:tr w:rsidR="00D1113F" w:rsidRPr="000937A1" w:rsidTr="00D1113F">
        <w:trPr>
          <w:cantSplit/>
          <w:trHeight w:val="71"/>
        </w:trPr>
        <w:tc>
          <w:tcPr>
            <w:tcW w:w="2167" w:type="dxa"/>
            <w:vMerge/>
          </w:tcPr>
          <w:p w:rsidR="00C5086D" w:rsidRPr="00471B42" w:rsidRDefault="00C5086D" w:rsidP="00D1113F">
            <w:pPr>
              <w:widowControl w:val="0"/>
              <w:rPr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widowControl w:val="0"/>
              <w:tabs>
                <w:tab w:val="left" w:pos="400"/>
              </w:tabs>
              <w:ind w:hanging="40"/>
              <w:rPr>
                <w:lang w:val="uk-UA"/>
              </w:rPr>
            </w:pPr>
            <w:r w:rsidRPr="00471B42">
              <w:rPr>
                <w:lang w:val="uk-UA"/>
              </w:rPr>
              <w:t>5. Валеологія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Біологія, хімія (за вибором)</w:t>
            </w:r>
          </w:p>
        </w:tc>
      </w:tr>
      <w:tr w:rsidR="00D1113F" w:rsidRPr="000937A1" w:rsidTr="00D1113F">
        <w:trPr>
          <w:cantSplit/>
          <w:trHeight w:val="65"/>
        </w:trPr>
        <w:tc>
          <w:tcPr>
            <w:tcW w:w="2167" w:type="dxa"/>
            <w:vMerge/>
          </w:tcPr>
          <w:p w:rsidR="00C5086D" w:rsidRPr="00471B42" w:rsidRDefault="00C5086D" w:rsidP="00D1113F">
            <w:pPr>
              <w:widowControl w:val="0"/>
              <w:rPr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widowControl w:val="0"/>
              <w:tabs>
                <w:tab w:val="left" w:pos="400"/>
              </w:tabs>
              <w:ind w:hanging="40"/>
              <w:rPr>
                <w:lang w:val="uk-UA"/>
              </w:rPr>
            </w:pPr>
            <w:r w:rsidRPr="00471B42">
              <w:rPr>
                <w:lang w:val="uk-UA"/>
              </w:rPr>
              <w:t>6. Психологія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Біологія, історія України (за вибором)</w:t>
            </w:r>
          </w:p>
        </w:tc>
      </w:tr>
      <w:tr w:rsidR="00D1113F" w:rsidRPr="000937A1" w:rsidTr="00D1113F">
        <w:trPr>
          <w:cantSplit/>
          <w:trHeight w:val="65"/>
        </w:trPr>
        <w:tc>
          <w:tcPr>
            <w:tcW w:w="2167" w:type="dxa"/>
            <w:vMerge/>
          </w:tcPr>
          <w:p w:rsidR="00C5086D" w:rsidRPr="00471B42" w:rsidRDefault="00C5086D" w:rsidP="00D1113F">
            <w:pPr>
              <w:widowControl w:val="0"/>
              <w:rPr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widowControl w:val="0"/>
              <w:tabs>
                <w:tab w:val="left" w:pos="440"/>
              </w:tabs>
              <w:ind w:hanging="40"/>
              <w:rPr>
                <w:lang w:val="uk-UA"/>
              </w:rPr>
            </w:pPr>
            <w:r w:rsidRPr="00471B42">
              <w:rPr>
                <w:lang w:val="uk-UA"/>
              </w:rPr>
              <w:t>7. Хімія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Хімія</w:t>
            </w:r>
          </w:p>
        </w:tc>
      </w:tr>
      <w:tr w:rsidR="00D1113F" w:rsidRPr="000937A1" w:rsidTr="00D1113F">
        <w:trPr>
          <w:cantSplit/>
          <w:trHeight w:val="568"/>
        </w:trPr>
        <w:tc>
          <w:tcPr>
            <w:tcW w:w="2167" w:type="dxa"/>
            <w:vMerge w:val="restart"/>
          </w:tcPr>
          <w:p w:rsidR="00C5086D" w:rsidRPr="00471B42" w:rsidRDefault="00CC7F36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ХІI. Екології та аграрних наук</w:t>
            </w:r>
          </w:p>
        </w:tc>
        <w:tc>
          <w:tcPr>
            <w:tcW w:w="4252" w:type="dxa"/>
          </w:tcPr>
          <w:p w:rsidR="00C5086D" w:rsidRPr="00471B42" w:rsidRDefault="00C5086D" w:rsidP="00D1113F">
            <w:pPr>
              <w:widowControl w:val="0"/>
              <w:tabs>
                <w:tab w:val="left" w:pos="400"/>
              </w:tabs>
              <w:ind w:hanging="40"/>
              <w:rPr>
                <w:lang w:val="uk-UA"/>
              </w:rPr>
            </w:pPr>
            <w:r w:rsidRPr="00471B42">
              <w:rPr>
                <w:lang w:val="uk-UA"/>
              </w:rPr>
              <w:t>1. Екологія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Біологія, хімія, укр</w:t>
            </w:r>
            <w:r w:rsidR="00D1113F">
              <w:rPr>
                <w:lang w:val="uk-UA"/>
              </w:rPr>
              <w:t xml:space="preserve">аїнська мова (за </w:t>
            </w:r>
            <w:r w:rsidRPr="00471B42">
              <w:rPr>
                <w:lang w:val="uk-UA"/>
              </w:rPr>
              <w:t>вибором)</w:t>
            </w:r>
          </w:p>
        </w:tc>
      </w:tr>
      <w:tr w:rsidR="00D1113F" w:rsidRPr="000937A1" w:rsidTr="00D1113F">
        <w:trPr>
          <w:cantSplit/>
        </w:trPr>
        <w:tc>
          <w:tcPr>
            <w:tcW w:w="2167" w:type="dxa"/>
            <w:vMerge/>
          </w:tcPr>
          <w:p w:rsidR="00C5086D" w:rsidRPr="00471B42" w:rsidRDefault="00C5086D" w:rsidP="00D1113F">
            <w:pPr>
              <w:widowControl w:val="0"/>
              <w:rPr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widowControl w:val="0"/>
              <w:tabs>
                <w:tab w:val="left" w:pos="440"/>
              </w:tabs>
              <w:ind w:hanging="40"/>
              <w:rPr>
                <w:i/>
                <w:iCs/>
                <w:lang w:val="uk-UA"/>
              </w:rPr>
            </w:pPr>
            <w:r w:rsidRPr="00471B42">
              <w:rPr>
                <w:lang w:val="uk-UA"/>
              </w:rPr>
              <w:t>2. Охорона довкілля та раціональне природокористування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Біологія, хімія, іноземна мова (за вибором)</w:t>
            </w:r>
          </w:p>
        </w:tc>
      </w:tr>
      <w:tr w:rsidR="00D1113F" w:rsidRPr="000937A1" w:rsidTr="00D1113F">
        <w:trPr>
          <w:cantSplit/>
        </w:trPr>
        <w:tc>
          <w:tcPr>
            <w:tcW w:w="2167" w:type="dxa"/>
            <w:vMerge/>
          </w:tcPr>
          <w:p w:rsidR="00C5086D" w:rsidRPr="00471B42" w:rsidRDefault="00C5086D" w:rsidP="00D1113F">
            <w:pPr>
              <w:widowControl w:val="0"/>
              <w:rPr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widowControl w:val="0"/>
              <w:tabs>
                <w:tab w:val="left" w:pos="440"/>
              </w:tabs>
              <w:ind w:hanging="40"/>
              <w:rPr>
                <w:lang w:val="uk-UA"/>
              </w:rPr>
            </w:pPr>
            <w:r w:rsidRPr="00471B42">
              <w:rPr>
                <w:lang w:val="uk-UA"/>
              </w:rPr>
              <w:t>3. Агрономія</w:t>
            </w:r>
          </w:p>
        </w:tc>
        <w:tc>
          <w:tcPr>
            <w:tcW w:w="4173" w:type="dxa"/>
          </w:tcPr>
          <w:p w:rsidR="00C5086D" w:rsidRPr="00471B42" w:rsidRDefault="00D1113F" w:rsidP="00D1113F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Біологія, хімія </w:t>
            </w:r>
            <w:r w:rsidR="00C5086D" w:rsidRPr="00471B42">
              <w:rPr>
                <w:lang w:val="uk-UA"/>
              </w:rPr>
              <w:t>(за вибором)</w:t>
            </w:r>
          </w:p>
        </w:tc>
      </w:tr>
      <w:tr w:rsidR="00D1113F" w:rsidRPr="000937A1" w:rsidTr="00D1113F">
        <w:trPr>
          <w:cantSplit/>
        </w:trPr>
        <w:tc>
          <w:tcPr>
            <w:tcW w:w="2167" w:type="dxa"/>
            <w:vMerge/>
          </w:tcPr>
          <w:p w:rsidR="00C5086D" w:rsidRPr="00471B42" w:rsidRDefault="00C5086D" w:rsidP="00D1113F">
            <w:pPr>
              <w:widowControl w:val="0"/>
              <w:rPr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widowControl w:val="0"/>
              <w:tabs>
                <w:tab w:val="left" w:pos="400"/>
              </w:tabs>
              <w:rPr>
                <w:lang w:val="uk-UA"/>
              </w:rPr>
            </w:pPr>
            <w:r w:rsidRPr="00471B42">
              <w:rPr>
                <w:lang w:val="uk-UA"/>
              </w:rPr>
              <w:t>4. Ветеринарія та зоотехнія</w:t>
            </w:r>
          </w:p>
        </w:tc>
        <w:tc>
          <w:tcPr>
            <w:tcW w:w="4173" w:type="dxa"/>
          </w:tcPr>
          <w:p w:rsidR="00C5086D" w:rsidRPr="00471B42" w:rsidRDefault="00D1113F" w:rsidP="00D1113F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Біологія, хімія </w:t>
            </w:r>
            <w:r w:rsidR="00C5086D" w:rsidRPr="00471B42">
              <w:rPr>
                <w:lang w:val="uk-UA"/>
              </w:rPr>
              <w:t>(за вибором)</w:t>
            </w:r>
          </w:p>
        </w:tc>
      </w:tr>
      <w:tr w:rsidR="00D1113F" w:rsidRPr="000937A1" w:rsidTr="00D1113F">
        <w:trPr>
          <w:cantSplit/>
        </w:trPr>
        <w:tc>
          <w:tcPr>
            <w:tcW w:w="2167" w:type="dxa"/>
            <w:vMerge/>
          </w:tcPr>
          <w:p w:rsidR="00C5086D" w:rsidRPr="00471B42" w:rsidRDefault="00C5086D" w:rsidP="00D1113F">
            <w:pPr>
              <w:widowControl w:val="0"/>
              <w:rPr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widowControl w:val="0"/>
              <w:tabs>
                <w:tab w:val="left" w:pos="440"/>
              </w:tabs>
              <w:rPr>
                <w:i/>
                <w:iCs/>
                <w:lang w:val="uk-UA"/>
              </w:rPr>
            </w:pPr>
            <w:r w:rsidRPr="00471B42">
              <w:rPr>
                <w:lang w:val="uk-UA"/>
              </w:rPr>
              <w:t>5. Лісознавство</w:t>
            </w:r>
          </w:p>
        </w:tc>
        <w:tc>
          <w:tcPr>
            <w:tcW w:w="4173" w:type="dxa"/>
          </w:tcPr>
          <w:p w:rsidR="00C5086D" w:rsidRPr="00471B42" w:rsidRDefault="00C5086D" w:rsidP="00D1113F">
            <w:pPr>
              <w:widowControl w:val="0"/>
              <w:rPr>
                <w:lang w:val="uk-UA"/>
              </w:rPr>
            </w:pPr>
            <w:r w:rsidRPr="00471B42">
              <w:rPr>
                <w:lang w:val="uk-UA"/>
              </w:rPr>
              <w:t>Біологі</w:t>
            </w:r>
            <w:r w:rsidR="00D1113F">
              <w:rPr>
                <w:lang w:val="uk-UA"/>
              </w:rPr>
              <w:t xml:space="preserve">я, математика </w:t>
            </w:r>
            <w:r w:rsidRPr="00471B42">
              <w:rPr>
                <w:lang w:val="uk-UA"/>
              </w:rPr>
              <w:t>(за вибором)</w:t>
            </w:r>
          </w:p>
        </w:tc>
      </w:tr>
      <w:tr w:rsidR="00D1113F" w:rsidRPr="000937A1" w:rsidTr="00D1113F">
        <w:trPr>
          <w:cantSplit/>
        </w:trPr>
        <w:tc>
          <w:tcPr>
            <w:tcW w:w="2167" w:type="dxa"/>
            <w:vMerge/>
          </w:tcPr>
          <w:p w:rsidR="00C5086D" w:rsidRPr="00471B42" w:rsidRDefault="00C5086D" w:rsidP="00D1113F">
            <w:pPr>
              <w:widowControl w:val="0"/>
              <w:rPr>
                <w:lang w:val="uk-UA"/>
              </w:rPr>
            </w:pPr>
          </w:p>
        </w:tc>
        <w:tc>
          <w:tcPr>
            <w:tcW w:w="4252" w:type="dxa"/>
          </w:tcPr>
          <w:p w:rsidR="00C5086D" w:rsidRPr="00471B42" w:rsidRDefault="00C5086D" w:rsidP="00D1113F">
            <w:pPr>
              <w:widowControl w:val="0"/>
              <w:tabs>
                <w:tab w:val="left" w:pos="440"/>
              </w:tabs>
              <w:rPr>
                <w:lang w:val="uk-UA"/>
              </w:rPr>
            </w:pPr>
            <w:r w:rsidRPr="00471B42">
              <w:rPr>
                <w:lang w:val="uk-UA"/>
              </w:rPr>
              <w:t>6. Селекція та генетика</w:t>
            </w:r>
          </w:p>
        </w:tc>
        <w:tc>
          <w:tcPr>
            <w:tcW w:w="4173" w:type="dxa"/>
          </w:tcPr>
          <w:p w:rsidR="00C5086D" w:rsidRPr="00471B42" w:rsidRDefault="00D1113F" w:rsidP="00D1113F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Біологія, математика </w:t>
            </w:r>
            <w:r w:rsidR="00C5086D" w:rsidRPr="00471B42">
              <w:rPr>
                <w:lang w:val="uk-UA"/>
              </w:rPr>
              <w:t>(за вибором)</w:t>
            </w:r>
          </w:p>
        </w:tc>
      </w:tr>
    </w:tbl>
    <w:p w:rsidR="00C5086D" w:rsidRPr="00007E94" w:rsidRDefault="00471B42" w:rsidP="009625A9">
      <w:pPr>
        <w:widowControl w:val="0"/>
        <w:rPr>
          <w:sz w:val="28"/>
          <w:lang w:val="uk-UA"/>
        </w:rPr>
        <w:sectPr w:rsidR="00C5086D" w:rsidRPr="00007E94" w:rsidSect="00553544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lang w:val="uk-UA"/>
        </w:rPr>
        <w:br w:type="textWrapping" w:clear="all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4790"/>
        <w:gridCol w:w="3202"/>
        <w:gridCol w:w="50"/>
      </w:tblGrid>
      <w:tr w:rsidR="00C5086D" w:rsidRPr="00E87E1A" w:rsidTr="00A72E49">
        <w:trPr>
          <w:gridBefore w:val="1"/>
          <w:wBefore w:w="828" w:type="pct"/>
          <w:tblCellSpacing w:w="0" w:type="dxa"/>
        </w:trPr>
        <w:tc>
          <w:tcPr>
            <w:tcW w:w="2485" w:type="pct"/>
          </w:tcPr>
          <w:p w:rsidR="00C5086D" w:rsidRPr="00642E8F" w:rsidRDefault="00C5086D" w:rsidP="009625A9">
            <w:pPr>
              <w:pStyle w:val="rvps14"/>
              <w:rPr>
                <w:sz w:val="28"/>
                <w:szCs w:val="28"/>
                <w:lang w:val="uk-UA"/>
              </w:rPr>
            </w:pPr>
            <w:r w:rsidRPr="00642E8F">
              <w:rPr>
                <w:sz w:val="28"/>
                <w:szCs w:val="28"/>
                <w:lang w:val="uk-UA"/>
              </w:rPr>
              <w:lastRenderedPageBreak/>
              <w:br w:type="page"/>
            </w:r>
          </w:p>
        </w:tc>
        <w:tc>
          <w:tcPr>
            <w:tcW w:w="1687" w:type="pct"/>
            <w:gridSpan w:val="2"/>
          </w:tcPr>
          <w:p w:rsidR="00C5086D" w:rsidRPr="005C380A" w:rsidRDefault="00C5086D" w:rsidP="009625A9">
            <w:pPr>
              <w:pStyle w:val="rvps14"/>
              <w:rPr>
                <w:lang w:val="uk-UA"/>
              </w:rPr>
            </w:pPr>
            <w:r w:rsidRPr="005C380A">
              <w:rPr>
                <w:lang w:val="uk-UA"/>
              </w:rPr>
              <w:t xml:space="preserve">Додаток </w:t>
            </w:r>
            <w:r>
              <w:rPr>
                <w:lang w:val="uk-UA"/>
              </w:rPr>
              <w:t>3</w:t>
            </w:r>
            <w:r w:rsidRPr="005C380A">
              <w:rPr>
                <w:lang w:val="uk-UA"/>
              </w:rPr>
              <w:t xml:space="preserve"> </w:t>
            </w:r>
            <w:r w:rsidRPr="005C380A">
              <w:rPr>
                <w:lang w:val="uk-UA"/>
              </w:rPr>
              <w:br/>
              <w:t xml:space="preserve">до Правил проведення </w:t>
            </w:r>
            <w:r>
              <w:rPr>
                <w:lang w:val="uk-UA"/>
              </w:rPr>
              <w:t xml:space="preserve">І та ІІ етапів </w:t>
            </w:r>
            <w:r w:rsidRPr="005C380A">
              <w:rPr>
                <w:lang w:val="uk-UA"/>
              </w:rPr>
              <w:t>Всеукраїнського конкурсу-захисту науково-дослідницьких робіт</w:t>
            </w:r>
            <w:r>
              <w:rPr>
                <w:lang w:val="uk-UA"/>
              </w:rPr>
              <w:t xml:space="preserve"> </w:t>
            </w:r>
            <w:r w:rsidRPr="005C380A">
              <w:rPr>
                <w:lang w:val="uk-UA"/>
              </w:rPr>
              <w:t xml:space="preserve">учнів - членів Малої академії наук України </w:t>
            </w:r>
            <w:r w:rsidR="00F83CDE">
              <w:rPr>
                <w:lang w:val="uk-UA"/>
              </w:rPr>
              <w:t>в 2018-2019</w:t>
            </w:r>
            <w:r>
              <w:rPr>
                <w:lang w:val="uk-UA"/>
              </w:rPr>
              <w:t xml:space="preserve"> навчальному році</w:t>
            </w:r>
            <w:r w:rsidRPr="005C380A">
              <w:rPr>
                <w:lang w:val="uk-UA"/>
              </w:rPr>
              <w:br/>
              <w:t xml:space="preserve">(пункти </w:t>
            </w:r>
            <w:r w:rsidR="00FF5406">
              <w:rPr>
                <w:lang w:val="uk-UA"/>
              </w:rPr>
              <w:t>6</w:t>
            </w:r>
            <w:r w:rsidRPr="005C380A">
              <w:rPr>
                <w:lang w:val="uk-UA"/>
              </w:rPr>
              <w:t xml:space="preserve">, </w:t>
            </w:r>
            <w:r>
              <w:rPr>
                <w:lang w:val="uk-UA"/>
              </w:rPr>
              <w:t>8</w:t>
            </w:r>
            <w:r w:rsidRPr="005C380A">
              <w:rPr>
                <w:lang w:val="uk-UA"/>
              </w:rPr>
              <w:t xml:space="preserve"> розділу VI)</w:t>
            </w:r>
          </w:p>
        </w:tc>
      </w:tr>
      <w:tr w:rsidR="00C5086D" w:rsidRPr="00E87E1A" w:rsidTr="00A72E49">
        <w:tblPrEx>
          <w:tblCellSpacing w:w="0" w:type="nil"/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86D" w:rsidRDefault="00C5086D" w:rsidP="009625A9">
            <w:pPr>
              <w:pStyle w:val="rvps14"/>
              <w:ind w:left="3813"/>
              <w:rPr>
                <w:sz w:val="28"/>
                <w:szCs w:val="28"/>
                <w:lang w:val="uk-UA"/>
              </w:rPr>
            </w:pPr>
          </w:p>
          <w:p w:rsidR="00C5086D" w:rsidRPr="00642E8F" w:rsidRDefault="00C5086D" w:rsidP="009625A9">
            <w:pPr>
              <w:pStyle w:val="rvps14"/>
              <w:ind w:left="4096"/>
              <w:rPr>
                <w:sz w:val="28"/>
                <w:szCs w:val="28"/>
                <w:lang w:val="uk-UA"/>
              </w:rPr>
            </w:pPr>
            <w:r w:rsidRPr="00642E8F">
              <w:rPr>
                <w:sz w:val="28"/>
                <w:szCs w:val="28"/>
                <w:lang w:val="uk-UA"/>
              </w:rPr>
              <w:t>ЗАТВЕРДЖ</w:t>
            </w:r>
            <w:r>
              <w:rPr>
                <w:sz w:val="28"/>
                <w:szCs w:val="28"/>
                <w:lang w:val="uk-UA"/>
              </w:rPr>
              <w:t>ЕНО</w:t>
            </w:r>
            <w:r w:rsidRPr="00642E8F">
              <w:rPr>
                <w:sz w:val="28"/>
                <w:szCs w:val="28"/>
                <w:lang w:val="uk-UA"/>
              </w:rPr>
              <w:t xml:space="preserve"> </w:t>
            </w:r>
            <w:r w:rsidRPr="00642E8F">
              <w:rPr>
                <w:sz w:val="28"/>
                <w:szCs w:val="28"/>
                <w:lang w:val="uk-UA"/>
              </w:rPr>
              <w:br/>
              <w:t xml:space="preserve">_____________________________________ </w:t>
            </w:r>
            <w:r w:rsidRPr="00642E8F">
              <w:rPr>
                <w:sz w:val="28"/>
                <w:szCs w:val="28"/>
                <w:lang w:val="uk-UA"/>
              </w:rPr>
              <w:br/>
            </w:r>
            <w:r w:rsidRPr="005C380A">
              <w:rPr>
                <w:rStyle w:val="rvts82"/>
                <w:sz w:val="20"/>
                <w:szCs w:val="20"/>
                <w:lang w:val="uk-UA"/>
              </w:rPr>
              <w:t>(посада керівника</w:t>
            </w:r>
            <w:r w:rsidR="004174D2">
              <w:rPr>
                <w:rStyle w:val="rvts82"/>
                <w:sz w:val="20"/>
                <w:szCs w:val="20"/>
                <w:lang w:val="uk-UA"/>
              </w:rPr>
              <w:t xml:space="preserve"> структурного підрозділу з питань осві</w:t>
            </w:r>
            <w:r w:rsidR="001E520D">
              <w:rPr>
                <w:rStyle w:val="rvts82"/>
                <w:sz w:val="20"/>
                <w:szCs w:val="20"/>
                <w:lang w:val="uk-UA"/>
              </w:rPr>
              <w:t xml:space="preserve">ти органу виконавчої влади та місцевого самоврядування, закладу загальної середньої та позашкільної освіти обласного підпорядкування, професійної (професійно-технічної), фахової </w:t>
            </w:r>
            <w:proofErr w:type="spellStart"/>
            <w:r w:rsidR="001E520D">
              <w:rPr>
                <w:rStyle w:val="rvts82"/>
                <w:sz w:val="20"/>
                <w:szCs w:val="20"/>
                <w:lang w:val="uk-UA"/>
              </w:rPr>
              <w:t>передвищої</w:t>
            </w:r>
            <w:proofErr w:type="spellEnd"/>
            <w:r w:rsidR="001E520D">
              <w:rPr>
                <w:rStyle w:val="rvts82"/>
                <w:sz w:val="20"/>
                <w:szCs w:val="20"/>
                <w:lang w:val="uk-UA"/>
              </w:rPr>
              <w:t xml:space="preserve"> освіти</w:t>
            </w:r>
            <w:r w:rsidRPr="005C380A">
              <w:rPr>
                <w:rStyle w:val="rvts82"/>
                <w:sz w:val="20"/>
                <w:szCs w:val="20"/>
                <w:lang w:val="uk-UA"/>
              </w:rPr>
              <w:t>)</w:t>
            </w:r>
          </w:p>
        </w:tc>
        <w:tc>
          <w:tcPr>
            <w:tcW w:w="26" w:type="pct"/>
            <w:tcBorders>
              <w:top w:val="nil"/>
              <w:left w:val="nil"/>
              <w:bottom w:val="nil"/>
              <w:right w:val="nil"/>
            </w:tcBorders>
          </w:tcPr>
          <w:p w:rsidR="00C5086D" w:rsidRPr="001E520D" w:rsidRDefault="00C5086D" w:rsidP="009625A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5086D" w:rsidRPr="00642E8F" w:rsidTr="00A72E49">
        <w:tblPrEx>
          <w:tblCellSpacing w:w="0" w:type="nil"/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86D" w:rsidRPr="00642E8F" w:rsidRDefault="00C5086D" w:rsidP="009625A9">
            <w:pPr>
              <w:pStyle w:val="rvps1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</w:t>
            </w:r>
            <w:r w:rsidRPr="00642E8F">
              <w:rPr>
                <w:sz w:val="28"/>
                <w:szCs w:val="28"/>
                <w:lang w:val="uk-UA"/>
              </w:rPr>
              <w:t xml:space="preserve">___________ </w:t>
            </w:r>
            <w:r w:rsidRPr="00642E8F">
              <w:rPr>
                <w:sz w:val="28"/>
                <w:szCs w:val="28"/>
                <w:lang w:val="uk-UA"/>
              </w:rPr>
              <w:br/>
            </w:r>
            <w:r w:rsidRPr="005C380A">
              <w:rPr>
                <w:rStyle w:val="rvts82"/>
                <w:sz w:val="20"/>
                <w:szCs w:val="20"/>
                <w:lang w:val="uk-UA"/>
              </w:rPr>
              <w:t xml:space="preserve">       </w:t>
            </w:r>
            <w:r>
              <w:rPr>
                <w:rStyle w:val="rvts82"/>
                <w:sz w:val="20"/>
                <w:szCs w:val="20"/>
                <w:lang w:val="uk-UA"/>
              </w:rPr>
              <w:t xml:space="preserve">                                                                                       </w:t>
            </w:r>
            <w:r w:rsidRPr="005C380A">
              <w:rPr>
                <w:rStyle w:val="rvts82"/>
                <w:sz w:val="20"/>
                <w:szCs w:val="20"/>
                <w:lang w:val="uk-UA"/>
              </w:rPr>
              <w:t>(підпис)</w:t>
            </w:r>
            <w:r w:rsidRPr="00642E8F">
              <w:rPr>
                <w:rStyle w:val="rvts82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</w:tcPr>
          <w:p w:rsidR="00C5086D" w:rsidRPr="00642E8F" w:rsidRDefault="00C5086D" w:rsidP="009625A9">
            <w:pPr>
              <w:pStyle w:val="rvps14"/>
              <w:spacing w:after="240" w:afterAutospacing="0"/>
              <w:rPr>
                <w:sz w:val="28"/>
                <w:szCs w:val="28"/>
                <w:lang w:val="uk-UA"/>
              </w:rPr>
            </w:pPr>
            <w:r w:rsidRPr="00642E8F">
              <w:rPr>
                <w:sz w:val="28"/>
                <w:szCs w:val="28"/>
                <w:lang w:val="uk-UA"/>
              </w:rPr>
              <w:t xml:space="preserve">____________________ </w:t>
            </w:r>
            <w:r w:rsidRPr="00642E8F">
              <w:rPr>
                <w:sz w:val="28"/>
                <w:szCs w:val="28"/>
                <w:lang w:val="uk-UA"/>
              </w:rPr>
              <w:br/>
            </w:r>
            <w:r w:rsidRPr="005C380A">
              <w:rPr>
                <w:rStyle w:val="rvts82"/>
                <w:sz w:val="20"/>
                <w:szCs w:val="20"/>
                <w:lang w:val="uk-UA"/>
              </w:rPr>
              <w:t>       (ініціали, прізвище)</w:t>
            </w:r>
            <w:r w:rsidRPr="005C380A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6" w:type="pct"/>
            <w:tcBorders>
              <w:top w:val="nil"/>
              <w:left w:val="nil"/>
              <w:bottom w:val="nil"/>
              <w:right w:val="nil"/>
            </w:tcBorders>
          </w:tcPr>
          <w:p w:rsidR="00C5086D" w:rsidRPr="00642E8F" w:rsidRDefault="00C5086D" w:rsidP="009625A9">
            <w:pPr>
              <w:pStyle w:val="rvps14"/>
              <w:rPr>
                <w:sz w:val="28"/>
                <w:szCs w:val="28"/>
                <w:lang w:val="uk-UA"/>
              </w:rPr>
            </w:pPr>
          </w:p>
        </w:tc>
      </w:tr>
      <w:tr w:rsidR="00C5086D" w:rsidRPr="006641AF" w:rsidTr="00A72E49">
        <w:tblPrEx>
          <w:tblCellSpacing w:w="0" w:type="nil"/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86D" w:rsidRPr="006641AF" w:rsidRDefault="00C5086D" w:rsidP="009625A9">
            <w:pPr>
              <w:pStyle w:val="rvps1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</w:t>
            </w:r>
            <w:r w:rsidRPr="006641AF">
              <w:rPr>
                <w:sz w:val="28"/>
                <w:szCs w:val="28"/>
                <w:lang w:val="uk-UA"/>
              </w:rPr>
              <w:t>«_____»___________ 20____ р.</w:t>
            </w:r>
          </w:p>
        </w:tc>
        <w:tc>
          <w:tcPr>
            <w:tcW w:w="26" w:type="pct"/>
            <w:tcBorders>
              <w:top w:val="nil"/>
              <w:left w:val="nil"/>
              <w:bottom w:val="nil"/>
              <w:right w:val="nil"/>
            </w:tcBorders>
          </w:tcPr>
          <w:p w:rsidR="00C5086D" w:rsidRPr="006641AF" w:rsidRDefault="00C5086D" w:rsidP="009625A9">
            <w:pPr>
              <w:rPr>
                <w:sz w:val="28"/>
                <w:szCs w:val="28"/>
              </w:rPr>
            </w:pPr>
          </w:p>
        </w:tc>
      </w:tr>
    </w:tbl>
    <w:p w:rsidR="00C5086D" w:rsidRPr="00AE0796" w:rsidRDefault="00C5086D" w:rsidP="009625A9">
      <w:pPr>
        <w:pStyle w:val="rvps7"/>
        <w:jc w:val="center"/>
        <w:rPr>
          <w:b/>
          <w:lang w:val="uk-UA"/>
        </w:rPr>
      </w:pPr>
      <w:r w:rsidRPr="00AE0796">
        <w:rPr>
          <w:rStyle w:val="rvts15"/>
          <w:b/>
          <w:lang w:val="uk-UA"/>
        </w:rPr>
        <w:t xml:space="preserve">ЗАЯВКА </w:t>
      </w:r>
      <w:r w:rsidRPr="00AE0796">
        <w:rPr>
          <w:b/>
          <w:lang w:val="uk-UA"/>
        </w:rPr>
        <w:br/>
      </w:r>
      <w:r>
        <w:rPr>
          <w:rStyle w:val="rvts15"/>
          <w:b/>
          <w:lang w:val="uk-UA"/>
        </w:rPr>
        <w:t>на участь у І (ІІ</w:t>
      </w:r>
      <w:r w:rsidRPr="00AE0796">
        <w:rPr>
          <w:rStyle w:val="rvts15"/>
          <w:b/>
          <w:lang w:val="uk-UA"/>
        </w:rPr>
        <w:t>) етапі Всеукраїнського конкурсу-захисту науково-дослідницьких робіт учнів - членів Малої академії наук України</w:t>
      </w:r>
    </w:p>
    <w:p w:rsidR="00C5086D" w:rsidRPr="00AE0796" w:rsidRDefault="00C5086D" w:rsidP="009625A9">
      <w:pPr>
        <w:pStyle w:val="rvps14"/>
        <w:rPr>
          <w:lang w:val="uk-UA"/>
        </w:rPr>
      </w:pPr>
      <w:r w:rsidRPr="00AE0796">
        <w:rPr>
          <w:lang w:val="uk-UA"/>
        </w:rPr>
        <w:t>Наукова секція: _______________________________________________________________</w:t>
      </w:r>
    </w:p>
    <w:p w:rsidR="00C5086D" w:rsidRPr="00AE0796" w:rsidRDefault="00C5086D" w:rsidP="009625A9">
      <w:pPr>
        <w:pStyle w:val="rvps14"/>
        <w:rPr>
          <w:lang w:val="uk-UA"/>
        </w:rPr>
      </w:pPr>
      <w:r w:rsidRPr="00AE0796">
        <w:rPr>
          <w:lang w:val="uk-UA"/>
        </w:rPr>
        <w:t>Базова дисципліна: ____________________________________________________________</w:t>
      </w:r>
    </w:p>
    <w:p w:rsidR="00C5086D" w:rsidRPr="00AE0796" w:rsidRDefault="00C5086D" w:rsidP="009625A9">
      <w:pPr>
        <w:pStyle w:val="rvps14"/>
        <w:rPr>
          <w:lang w:val="uk-UA"/>
        </w:rPr>
      </w:pPr>
      <w:r w:rsidRPr="00AE0796">
        <w:rPr>
          <w:lang w:val="uk-UA"/>
        </w:rPr>
        <w:t>Тема науково-дослідницької роботи: _____________________________________________</w:t>
      </w:r>
    </w:p>
    <w:p w:rsidR="00C5086D" w:rsidRPr="00AE0796" w:rsidRDefault="00C5086D" w:rsidP="009625A9">
      <w:pPr>
        <w:pStyle w:val="rvps14"/>
        <w:rPr>
          <w:lang w:val="uk-UA"/>
        </w:rPr>
      </w:pPr>
      <w:r w:rsidRPr="00AE0796">
        <w:rPr>
          <w:lang w:val="uk-UA"/>
        </w:rPr>
        <w:t>Прізвище: ____________________________________________________________________</w:t>
      </w:r>
    </w:p>
    <w:p w:rsidR="00C5086D" w:rsidRPr="00AE0796" w:rsidRDefault="00C5086D" w:rsidP="009625A9">
      <w:pPr>
        <w:pStyle w:val="rvps14"/>
        <w:rPr>
          <w:lang w:val="uk-UA"/>
        </w:rPr>
      </w:pPr>
      <w:r w:rsidRPr="00AE0796">
        <w:rPr>
          <w:lang w:val="uk-UA"/>
        </w:rPr>
        <w:t>Ім'я: _________________________________________________________________________</w:t>
      </w:r>
    </w:p>
    <w:p w:rsidR="00C5086D" w:rsidRPr="00AE0796" w:rsidRDefault="00C5086D" w:rsidP="009625A9">
      <w:pPr>
        <w:pStyle w:val="rvps14"/>
        <w:rPr>
          <w:lang w:val="uk-UA"/>
        </w:rPr>
      </w:pPr>
      <w:r w:rsidRPr="00AE0796">
        <w:rPr>
          <w:lang w:val="uk-UA"/>
        </w:rPr>
        <w:t>По батькові: __________________________________________________________________</w:t>
      </w:r>
    </w:p>
    <w:p w:rsidR="00C5086D" w:rsidRPr="00AE0796" w:rsidRDefault="00C5086D" w:rsidP="009625A9">
      <w:pPr>
        <w:pStyle w:val="rvps14"/>
        <w:rPr>
          <w:lang w:val="uk-UA"/>
        </w:rPr>
      </w:pPr>
      <w:r w:rsidRPr="00AE0796">
        <w:rPr>
          <w:lang w:val="uk-UA"/>
        </w:rPr>
        <w:t>Рік народження: __________________</w:t>
      </w:r>
    </w:p>
    <w:p w:rsidR="00C5086D" w:rsidRPr="00AE0796" w:rsidRDefault="00C5086D" w:rsidP="009625A9">
      <w:pPr>
        <w:pStyle w:val="rvps14"/>
        <w:rPr>
          <w:lang w:val="uk-UA"/>
        </w:rPr>
      </w:pPr>
      <w:r w:rsidRPr="00AE0796">
        <w:rPr>
          <w:lang w:val="uk-UA"/>
        </w:rPr>
        <w:t>Участь в олімпіадах, конкурсах-захистах відповідного рівня (рік, предмет, тема роботи): ____________________________________________________________________________</w:t>
      </w:r>
    </w:p>
    <w:p w:rsidR="00C5086D" w:rsidRPr="00AE0796" w:rsidRDefault="00C5086D" w:rsidP="009625A9">
      <w:pPr>
        <w:pStyle w:val="rvps14"/>
        <w:rPr>
          <w:lang w:val="uk-UA"/>
        </w:rPr>
      </w:pPr>
      <w:r w:rsidRPr="00AE0796">
        <w:rPr>
          <w:lang w:val="uk-UA"/>
        </w:rPr>
        <w:t>Найменування територіального відділення Малої академії наук України: ____________________________________________________________________________</w:t>
      </w:r>
    </w:p>
    <w:p w:rsidR="00C5086D" w:rsidRPr="00AE0796" w:rsidRDefault="00C5086D" w:rsidP="009625A9">
      <w:pPr>
        <w:pStyle w:val="rvps14"/>
        <w:rPr>
          <w:lang w:val="uk-UA"/>
        </w:rPr>
      </w:pPr>
      <w:r w:rsidRPr="00AE0796">
        <w:rPr>
          <w:lang w:val="uk-UA"/>
        </w:rPr>
        <w:t>Найменування базового закладу</w:t>
      </w:r>
      <w:r w:rsidR="00D65E59">
        <w:rPr>
          <w:lang w:val="uk-UA"/>
        </w:rPr>
        <w:t xml:space="preserve"> позашкільної освіти</w:t>
      </w:r>
      <w:r w:rsidRPr="00AE0796">
        <w:rPr>
          <w:lang w:val="uk-UA"/>
        </w:rPr>
        <w:t xml:space="preserve">: </w:t>
      </w:r>
      <w:r w:rsidRPr="00AE0796">
        <w:rPr>
          <w:lang w:val="uk-UA"/>
        </w:rPr>
        <w:br/>
        <w:t>____________________________________________________________________________</w:t>
      </w:r>
    </w:p>
    <w:p w:rsidR="00C5086D" w:rsidRPr="00AE0796" w:rsidRDefault="00C5086D" w:rsidP="009625A9">
      <w:pPr>
        <w:pStyle w:val="rvps14"/>
        <w:rPr>
          <w:lang w:val="uk-UA"/>
        </w:rPr>
      </w:pPr>
      <w:r w:rsidRPr="00AE0796">
        <w:rPr>
          <w:lang w:val="uk-UA"/>
        </w:rPr>
        <w:t xml:space="preserve">Найменування </w:t>
      </w:r>
      <w:r w:rsidR="000B4982">
        <w:rPr>
          <w:lang w:val="uk-UA"/>
        </w:rPr>
        <w:t>закладу загальної середньої, професійної (професійно-технічної</w:t>
      </w:r>
      <w:r w:rsidRPr="00AE0796">
        <w:rPr>
          <w:lang w:val="uk-UA"/>
        </w:rPr>
        <w:t>)</w:t>
      </w:r>
      <w:r w:rsidR="000B4982">
        <w:rPr>
          <w:lang w:val="uk-UA"/>
        </w:rPr>
        <w:t xml:space="preserve">, фахової </w:t>
      </w:r>
      <w:proofErr w:type="spellStart"/>
      <w:r w:rsidR="000B4982">
        <w:rPr>
          <w:lang w:val="uk-UA"/>
        </w:rPr>
        <w:t>передвищої</w:t>
      </w:r>
      <w:proofErr w:type="spellEnd"/>
      <w:r w:rsidR="000B4982">
        <w:rPr>
          <w:lang w:val="uk-UA"/>
        </w:rPr>
        <w:t xml:space="preserve"> освіти</w:t>
      </w:r>
      <w:r w:rsidRPr="00AE0796">
        <w:rPr>
          <w:lang w:val="uk-UA"/>
        </w:rPr>
        <w:t xml:space="preserve">: </w:t>
      </w:r>
      <w:r w:rsidRPr="00AE0796">
        <w:rPr>
          <w:lang w:val="uk-UA"/>
        </w:rPr>
        <w:lastRenderedPageBreak/>
        <w:t xml:space="preserve">____________________________________________________________________________ </w:t>
      </w:r>
      <w:r w:rsidRPr="00AE0796">
        <w:rPr>
          <w:lang w:val="uk-UA"/>
        </w:rPr>
        <w:br/>
        <w:t>____________________________________________________________________________</w:t>
      </w:r>
    </w:p>
    <w:p w:rsidR="00C5086D" w:rsidRPr="00AE0796" w:rsidRDefault="00C5086D" w:rsidP="009625A9">
      <w:pPr>
        <w:pStyle w:val="rvps14"/>
        <w:rPr>
          <w:lang w:val="uk-UA"/>
        </w:rPr>
      </w:pPr>
      <w:r w:rsidRPr="00AE0796">
        <w:rPr>
          <w:lang w:val="uk-UA"/>
        </w:rPr>
        <w:t>Клас (курс): _______________________</w:t>
      </w:r>
    </w:p>
    <w:p w:rsidR="00C5086D" w:rsidRPr="00AE0796" w:rsidRDefault="00C5086D" w:rsidP="009625A9">
      <w:pPr>
        <w:pStyle w:val="rvps14"/>
        <w:rPr>
          <w:lang w:val="uk-UA"/>
        </w:rPr>
      </w:pPr>
      <w:r w:rsidRPr="00AE0796">
        <w:rPr>
          <w:lang w:val="uk-UA"/>
        </w:rPr>
        <w:t>Прізвище, ім’я, по батькові наукового керівника: ___________________________________</w:t>
      </w:r>
    </w:p>
    <w:p w:rsidR="00C5086D" w:rsidRPr="00AE0796" w:rsidRDefault="00C5086D" w:rsidP="009625A9">
      <w:pPr>
        <w:pStyle w:val="rvps14"/>
        <w:rPr>
          <w:lang w:val="uk-UA"/>
        </w:rPr>
      </w:pPr>
      <w:r w:rsidRPr="00AE0796">
        <w:rPr>
          <w:lang w:val="uk-UA"/>
        </w:rPr>
        <w:t xml:space="preserve">Потреба в технічних засобах: ___________________________________________________ </w:t>
      </w:r>
      <w:r w:rsidRPr="00AE0796">
        <w:rPr>
          <w:lang w:val="uk-UA"/>
        </w:rPr>
        <w:br/>
        <w:t>____________________________________________________________________________</w:t>
      </w:r>
    </w:p>
    <w:p w:rsidR="00C5086D" w:rsidRPr="00AE0796" w:rsidRDefault="00C5086D" w:rsidP="009625A9">
      <w:pPr>
        <w:pStyle w:val="rvps14"/>
        <w:rPr>
          <w:lang w:val="uk-UA"/>
        </w:rPr>
      </w:pPr>
      <w:r w:rsidRPr="00AE0796">
        <w:rPr>
          <w:lang w:val="uk-UA"/>
        </w:rPr>
        <w:t>Мінімальні вимоги до комп'ютера: ______________________________________________</w:t>
      </w:r>
    </w:p>
    <w:p w:rsidR="00C5086D" w:rsidRPr="00AE0796" w:rsidRDefault="00C5086D" w:rsidP="009625A9">
      <w:pPr>
        <w:pStyle w:val="rvps14"/>
        <w:rPr>
          <w:lang w:val="uk-UA"/>
        </w:rPr>
      </w:pPr>
      <w:r w:rsidRPr="00AE0796">
        <w:rPr>
          <w:lang w:val="uk-UA"/>
        </w:rPr>
        <w:t>Місце проживання: ___________________________________________________________</w:t>
      </w:r>
    </w:p>
    <w:p w:rsidR="00C5086D" w:rsidRPr="00AE0796" w:rsidRDefault="00C5086D" w:rsidP="009625A9">
      <w:pPr>
        <w:pStyle w:val="rvps14"/>
        <w:rPr>
          <w:lang w:val="uk-UA"/>
        </w:rPr>
      </w:pPr>
      <w:r w:rsidRPr="00AE0796">
        <w:rPr>
          <w:lang w:val="uk-UA"/>
        </w:rPr>
        <w:t>Контактний телефон, електронна пошта: _________________________________________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80"/>
        <w:gridCol w:w="2880"/>
        <w:gridCol w:w="4608"/>
      </w:tblGrid>
      <w:tr w:rsidR="00C5086D" w:rsidRPr="00AE0796" w:rsidTr="00A72E49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5086D" w:rsidRPr="00AE0796" w:rsidRDefault="00C5086D" w:rsidP="009625A9">
            <w:pPr>
              <w:pStyle w:val="rvps14"/>
              <w:rPr>
                <w:lang w:val="uk-UA"/>
              </w:rPr>
            </w:pPr>
            <w:r w:rsidRPr="00AE0796">
              <w:rPr>
                <w:lang w:val="uk-UA"/>
              </w:rPr>
              <w:t>Керівник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:rsidR="00C5086D" w:rsidRPr="00AE0796" w:rsidRDefault="00C5086D" w:rsidP="009625A9">
            <w:pPr>
              <w:pStyle w:val="rvps12"/>
              <w:jc w:val="center"/>
              <w:rPr>
                <w:lang w:val="uk-UA"/>
              </w:rPr>
            </w:pPr>
            <w:r w:rsidRPr="00AE0796">
              <w:rPr>
                <w:lang w:val="uk-UA"/>
              </w:rPr>
              <w:t xml:space="preserve">_____________ </w:t>
            </w:r>
            <w:r w:rsidRPr="00AE0796">
              <w:rPr>
                <w:lang w:val="uk-UA"/>
              </w:rPr>
              <w:br/>
            </w:r>
            <w:r w:rsidRPr="00AE0796">
              <w:rPr>
                <w:rStyle w:val="rvts82"/>
                <w:lang w:val="uk-UA"/>
              </w:rPr>
              <w:t>(підпис)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C5086D" w:rsidRPr="00AE0796" w:rsidRDefault="00C5086D" w:rsidP="009625A9">
            <w:pPr>
              <w:pStyle w:val="rvps12"/>
              <w:jc w:val="center"/>
              <w:rPr>
                <w:lang w:val="uk-UA"/>
              </w:rPr>
            </w:pPr>
            <w:r w:rsidRPr="00AE0796">
              <w:rPr>
                <w:lang w:val="uk-UA"/>
              </w:rPr>
              <w:t xml:space="preserve">____________________ </w:t>
            </w:r>
            <w:r w:rsidRPr="00AE0796">
              <w:rPr>
                <w:lang w:val="uk-UA"/>
              </w:rPr>
              <w:br/>
            </w:r>
            <w:r w:rsidRPr="00AE0796">
              <w:rPr>
                <w:rStyle w:val="rvts82"/>
                <w:lang w:val="uk-UA"/>
              </w:rPr>
              <w:t>(</w:t>
            </w:r>
            <w:r w:rsidR="006A75BB" w:rsidRPr="00AE0796">
              <w:rPr>
                <w:rStyle w:val="rvts82"/>
                <w:lang w:val="uk-UA"/>
              </w:rPr>
              <w:t xml:space="preserve">ініціали </w:t>
            </w:r>
            <w:r w:rsidRPr="00AE0796">
              <w:rPr>
                <w:rStyle w:val="rvts82"/>
                <w:lang w:val="uk-UA"/>
              </w:rPr>
              <w:t>прізвище)</w:t>
            </w:r>
          </w:p>
        </w:tc>
      </w:tr>
      <w:tr w:rsidR="00C5086D" w:rsidRPr="00AE0796" w:rsidTr="00A72E49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5086D" w:rsidRPr="00AE0796" w:rsidRDefault="00C5086D" w:rsidP="009625A9">
            <w:pPr>
              <w:pStyle w:val="rvps14"/>
              <w:rPr>
                <w:lang w:val="uk-UA"/>
              </w:rPr>
            </w:pPr>
            <w:r w:rsidRPr="00AE0796">
              <w:rPr>
                <w:lang w:val="uk-UA"/>
              </w:rPr>
              <w:t>М.П.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:rsidR="00C5086D" w:rsidRPr="00AE0796" w:rsidRDefault="00C5086D" w:rsidP="009625A9">
            <w:pPr>
              <w:pStyle w:val="rvps12"/>
              <w:rPr>
                <w:lang w:val="uk-UA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C5086D" w:rsidRPr="00AE0796" w:rsidRDefault="00C5086D" w:rsidP="009625A9">
            <w:pPr>
              <w:pStyle w:val="rvps12"/>
              <w:rPr>
                <w:lang w:val="uk-UA"/>
              </w:rPr>
            </w:pPr>
          </w:p>
        </w:tc>
      </w:tr>
    </w:tbl>
    <w:p w:rsidR="00C5086D" w:rsidRPr="00AE0796" w:rsidRDefault="00C5086D" w:rsidP="009625A9">
      <w:pPr>
        <w:pStyle w:val="rvps8"/>
        <w:spacing w:before="0" w:beforeAutospacing="0" w:after="0" w:afterAutospacing="0"/>
        <w:rPr>
          <w:lang w:val="uk-UA"/>
        </w:rPr>
        <w:sectPr w:rsidR="00C5086D" w:rsidRPr="00AE0796" w:rsidSect="00553544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0"/>
        <w:gridCol w:w="4310"/>
      </w:tblGrid>
      <w:tr w:rsidR="00EF7E87" w:rsidRPr="00E87E1A" w:rsidTr="004C2B4A">
        <w:trPr>
          <w:tblCellSpacing w:w="0" w:type="dxa"/>
        </w:trPr>
        <w:tc>
          <w:tcPr>
            <w:tcW w:w="3521" w:type="pct"/>
          </w:tcPr>
          <w:p w:rsidR="00EF7E87" w:rsidRPr="006641AF" w:rsidRDefault="00EF7E87" w:rsidP="009625A9">
            <w:pPr>
              <w:pStyle w:val="rvps14"/>
              <w:rPr>
                <w:sz w:val="28"/>
                <w:szCs w:val="28"/>
                <w:lang w:val="uk-UA"/>
              </w:rPr>
            </w:pPr>
          </w:p>
        </w:tc>
        <w:tc>
          <w:tcPr>
            <w:tcW w:w="1479" w:type="pct"/>
          </w:tcPr>
          <w:p w:rsidR="00EF7E87" w:rsidRPr="006641AF" w:rsidRDefault="00EF7E87" w:rsidP="009625A9">
            <w:pPr>
              <w:pStyle w:val="rvps14"/>
              <w:rPr>
                <w:sz w:val="28"/>
                <w:szCs w:val="28"/>
                <w:lang w:val="uk-UA"/>
              </w:rPr>
            </w:pPr>
            <w:r w:rsidRPr="00AE0796">
              <w:rPr>
                <w:lang w:val="uk-UA"/>
              </w:rPr>
              <w:t xml:space="preserve">Додаток </w:t>
            </w:r>
            <w:r>
              <w:rPr>
                <w:lang w:val="uk-UA"/>
              </w:rPr>
              <w:t>4</w:t>
            </w:r>
            <w:r w:rsidRPr="00AE0796">
              <w:rPr>
                <w:lang w:val="uk-UA"/>
              </w:rPr>
              <w:t xml:space="preserve"> </w:t>
            </w:r>
            <w:r w:rsidRPr="00AE0796">
              <w:rPr>
                <w:lang w:val="uk-UA"/>
              </w:rPr>
              <w:br/>
              <w:t xml:space="preserve">до Правил проведення </w:t>
            </w:r>
            <w:r>
              <w:rPr>
                <w:lang w:val="uk-UA"/>
              </w:rPr>
              <w:t>І та ІІ етапів</w:t>
            </w:r>
            <w:r w:rsidRPr="00AE0796">
              <w:rPr>
                <w:lang w:val="uk-UA"/>
              </w:rPr>
              <w:br/>
              <w:t xml:space="preserve">Всеукраїнського конкурсу-захисту </w:t>
            </w:r>
            <w:r w:rsidRPr="00AE0796">
              <w:rPr>
                <w:lang w:val="uk-UA"/>
              </w:rPr>
              <w:br/>
              <w:t xml:space="preserve">науково-дослідницьких робіт </w:t>
            </w:r>
            <w:r w:rsidRPr="00AE0796">
              <w:rPr>
                <w:lang w:val="uk-UA"/>
              </w:rPr>
              <w:br/>
              <w:t xml:space="preserve">учнів - членів Малої академії </w:t>
            </w:r>
            <w:r w:rsidRPr="00AE0796">
              <w:rPr>
                <w:lang w:val="uk-UA"/>
              </w:rPr>
              <w:br/>
              <w:t xml:space="preserve">наук України </w:t>
            </w:r>
            <w:r w:rsidR="00784827">
              <w:rPr>
                <w:lang w:val="uk-UA"/>
              </w:rPr>
              <w:t>у 2018/2019</w:t>
            </w:r>
            <w:r>
              <w:rPr>
                <w:lang w:val="uk-UA"/>
              </w:rPr>
              <w:t xml:space="preserve"> навчальному році</w:t>
            </w:r>
            <w:r w:rsidRPr="00AE0796">
              <w:rPr>
                <w:lang w:val="uk-UA"/>
              </w:rPr>
              <w:br/>
              <w:t xml:space="preserve">(пункт </w:t>
            </w:r>
            <w:r w:rsidR="00413AEA">
              <w:rPr>
                <w:lang w:val="uk-UA"/>
              </w:rPr>
              <w:t>6</w:t>
            </w:r>
            <w:r w:rsidRPr="00AE0796">
              <w:rPr>
                <w:lang w:val="uk-UA"/>
              </w:rPr>
              <w:t xml:space="preserve"> розділу VI)</w:t>
            </w:r>
          </w:p>
        </w:tc>
      </w:tr>
    </w:tbl>
    <w:p w:rsidR="00EF7E87" w:rsidRDefault="00EF7E87" w:rsidP="009625A9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  <w:bookmarkStart w:id="112" w:name="n308"/>
      <w:bookmarkEnd w:id="112"/>
      <w:r w:rsidRPr="006641AF">
        <w:rPr>
          <w:rStyle w:val="rvts15"/>
          <w:b/>
          <w:sz w:val="28"/>
          <w:szCs w:val="28"/>
          <w:lang w:val="uk-UA"/>
        </w:rPr>
        <w:t xml:space="preserve">ІНФОРМАЦІЯ </w:t>
      </w:r>
      <w:r w:rsidRPr="006641AF">
        <w:rPr>
          <w:b/>
          <w:sz w:val="28"/>
          <w:szCs w:val="28"/>
          <w:lang w:val="uk-UA"/>
        </w:rPr>
        <w:br/>
      </w:r>
      <w:r w:rsidRPr="006641AF">
        <w:rPr>
          <w:rStyle w:val="rvts15"/>
          <w:b/>
          <w:sz w:val="28"/>
          <w:szCs w:val="28"/>
          <w:lang w:val="uk-UA"/>
        </w:rPr>
        <w:t>про результативність участі вихованців територіального відділення Малої академії наук України в І етапі Всеукраїнського конкурсу-захисту науково-дослідницьких робіт учнів - членів Малої академії наук України</w:t>
      </w:r>
    </w:p>
    <w:p w:rsidR="00784827" w:rsidRDefault="00784827" w:rsidP="009625A9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  <w:r>
        <w:rPr>
          <w:rStyle w:val="rvts15"/>
          <w:b/>
          <w:sz w:val="28"/>
          <w:szCs w:val="28"/>
          <w:lang w:val="uk-UA"/>
        </w:rPr>
        <w:t>в 2018-2019 навчальному році</w:t>
      </w:r>
    </w:p>
    <w:p w:rsidR="00784827" w:rsidRPr="006641AF" w:rsidRDefault="00784827" w:rsidP="009625A9">
      <w:pPr>
        <w:pStyle w:val="rvps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6"/>
        <w:gridCol w:w="1118"/>
        <w:gridCol w:w="864"/>
        <w:gridCol w:w="470"/>
        <w:gridCol w:w="1118"/>
        <w:gridCol w:w="1875"/>
        <w:gridCol w:w="1118"/>
        <w:gridCol w:w="1334"/>
        <w:gridCol w:w="1118"/>
        <w:gridCol w:w="2263"/>
        <w:gridCol w:w="681"/>
        <w:gridCol w:w="850"/>
        <w:gridCol w:w="835"/>
      </w:tblGrid>
      <w:tr w:rsidR="00EF7E87" w:rsidRPr="006641AF" w:rsidTr="00784827">
        <w:trPr>
          <w:trHeight w:val="345"/>
        </w:trPr>
        <w:tc>
          <w:tcPr>
            <w:tcW w:w="14600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9625A9">
            <w:pPr>
              <w:pStyle w:val="rvps12"/>
              <w:jc w:val="center"/>
              <w:rPr>
                <w:lang w:val="uk-UA"/>
              </w:rPr>
            </w:pPr>
            <w:bookmarkStart w:id="113" w:name="n309"/>
            <w:bookmarkEnd w:id="113"/>
            <w:r w:rsidRPr="00843EBF">
              <w:rPr>
                <w:rStyle w:val="rvts82"/>
                <w:lang w:val="uk-UA"/>
              </w:rPr>
              <w:t>Наукове відділення</w:t>
            </w:r>
          </w:p>
        </w:tc>
      </w:tr>
      <w:tr w:rsidR="00EF7E87" w:rsidRPr="006641AF" w:rsidTr="00784827">
        <w:trPr>
          <w:trHeight w:val="345"/>
        </w:trPr>
        <w:tc>
          <w:tcPr>
            <w:tcW w:w="14600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9625A9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Етап конкурсу-захисту І</w:t>
            </w:r>
          </w:p>
        </w:tc>
      </w:tr>
      <w:tr w:rsidR="00EF7E87" w:rsidRPr="006641AF" w:rsidTr="00784827">
        <w:trPr>
          <w:trHeight w:val="15"/>
        </w:trPr>
        <w:tc>
          <w:tcPr>
            <w:tcW w:w="95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9625A9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Наукова секція</w:t>
            </w:r>
          </w:p>
        </w:tc>
        <w:tc>
          <w:tcPr>
            <w:tcW w:w="789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9625A9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місце проживання</w:t>
            </w:r>
          </w:p>
        </w:tc>
        <w:tc>
          <w:tcPr>
            <w:tcW w:w="338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9625A9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усього</w:t>
            </w:r>
          </w:p>
        </w:tc>
        <w:tc>
          <w:tcPr>
            <w:tcW w:w="2366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9625A9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кількість учасників</w:t>
            </w:r>
          </w:p>
        </w:tc>
      </w:tr>
      <w:tr w:rsidR="00EF7E87" w:rsidRPr="006641AF" w:rsidTr="00784827">
        <w:trPr>
          <w:trHeight w:val="60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7E87" w:rsidRPr="00843EBF" w:rsidRDefault="00EF7E87" w:rsidP="009625A9">
            <w:pPr>
              <w:jc w:val="center"/>
            </w:pPr>
          </w:p>
        </w:tc>
        <w:tc>
          <w:tcPr>
            <w:tcW w:w="245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9625A9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обласні, республіканські центри</w:t>
            </w:r>
          </w:p>
        </w:tc>
        <w:tc>
          <w:tcPr>
            <w:tcW w:w="29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9625A9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міста, районні центри</w:t>
            </w:r>
          </w:p>
        </w:tc>
        <w:tc>
          <w:tcPr>
            <w:tcW w:w="2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9625A9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села, селища міського типу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9625A9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9625A9">
            <w:pPr>
              <w:jc w:val="center"/>
            </w:pPr>
          </w:p>
        </w:tc>
      </w:tr>
      <w:tr w:rsidR="00EF7E87" w:rsidRPr="006641AF" w:rsidTr="00784827">
        <w:trPr>
          <w:trHeight w:val="72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F7E87" w:rsidRPr="00843EBF" w:rsidRDefault="00EF7E87" w:rsidP="009625A9">
            <w:pPr>
              <w:jc w:val="center"/>
            </w:pP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9625A9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кількість учасників</w:t>
            </w:r>
          </w:p>
        </w:tc>
        <w:tc>
          <w:tcPr>
            <w:tcW w:w="13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9625A9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кількість переможців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9625A9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кількість учасників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9625A9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кількість переможців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9625A9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кількість учасників</w:t>
            </w: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9625A9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кількість переможців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9625A9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кількість учасників</w:t>
            </w:r>
          </w:p>
        </w:tc>
        <w:tc>
          <w:tcPr>
            <w:tcW w:w="2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9625A9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кількість переможців</w:t>
            </w:r>
          </w:p>
        </w:tc>
        <w:tc>
          <w:tcPr>
            <w:tcW w:w="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9625A9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9 клас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9625A9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10 клас</w:t>
            </w:r>
          </w:p>
        </w:tc>
        <w:tc>
          <w:tcPr>
            <w:tcW w:w="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843EBF" w:rsidRDefault="00EF7E87" w:rsidP="009625A9">
            <w:pPr>
              <w:pStyle w:val="rvps12"/>
              <w:jc w:val="center"/>
              <w:rPr>
                <w:lang w:val="uk-UA"/>
              </w:rPr>
            </w:pPr>
            <w:r w:rsidRPr="00843EBF">
              <w:rPr>
                <w:rStyle w:val="rvts82"/>
                <w:lang w:val="uk-UA"/>
              </w:rPr>
              <w:t>11 клас</w:t>
            </w:r>
          </w:p>
        </w:tc>
      </w:tr>
      <w:tr w:rsidR="00EF7E87" w:rsidRPr="006641AF" w:rsidTr="00784827">
        <w:tc>
          <w:tcPr>
            <w:tcW w:w="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13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</w:tr>
      <w:tr w:rsidR="00EF7E87" w:rsidRPr="006641AF" w:rsidTr="00784827">
        <w:tc>
          <w:tcPr>
            <w:tcW w:w="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13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</w:tr>
      <w:tr w:rsidR="00EF7E87" w:rsidRPr="006641AF" w:rsidTr="00784827">
        <w:tc>
          <w:tcPr>
            <w:tcW w:w="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13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</w:tr>
      <w:tr w:rsidR="00EF7E87" w:rsidRPr="006641AF" w:rsidTr="00784827">
        <w:tc>
          <w:tcPr>
            <w:tcW w:w="9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  <w:r w:rsidRPr="006641AF">
              <w:rPr>
                <w:rStyle w:val="rvts82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13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1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2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6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  <w:tc>
          <w:tcPr>
            <w:tcW w:w="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E87" w:rsidRPr="006641AF" w:rsidRDefault="00EF7E87" w:rsidP="009625A9">
            <w:pPr>
              <w:pStyle w:val="rvps12"/>
              <w:rPr>
                <w:sz w:val="28"/>
                <w:szCs w:val="28"/>
                <w:lang w:val="uk-UA"/>
              </w:rPr>
            </w:pPr>
          </w:p>
        </w:tc>
      </w:tr>
      <w:tr w:rsidR="00EF7E87" w:rsidRPr="00843EBF" w:rsidTr="00784827">
        <w:trPr>
          <w:gridAfter w:val="3"/>
          <w:wAfter w:w="2366" w:type="dxa"/>
        </w:trPr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E87" w:rsidRPr="00843EBF" w:rsidRDefault="00EF7E87" w:rsidP="009625A9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bookmarkStart w:id="114" w:name="n310"/>
            <w:bookmarkEnd w:id="114"/>
          </w:p>
          <w:p w:rsidR="00EF7E87" w:rsidRPr="00843EBF" w:rsidRDefault="00EF7E87" w:rsidP="009625A9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843EBF">
              <w:rPr>
                <w:lang w:val="uk-UA"/>
              </w:rPr>
              <w:t>Керівник</w:t>
            </w:r>
          </w:p>
        </w:tc>
        <w:tc>
          <w:tcPr>
            <w:tcW w:w="3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E87" w:rsidRPr="00843EBF" w:rsidRDefault="00EF7E87" w:rsidP="009625A9">
            <w:pPr>
              <w:pStyle w:val="rvps12"/>
              <w:spacing w:before="0" w:beforeAutospacing="0" w:after="0" w:afterAutospacing="0"/>
              <w:rPr>
                <w:lang w:val="uk-UA"/>
              </w:rPr>
            </w:pPr>
          </w:p>
          <w:p w:rsidR="00EF7E87" w:rsidRPr="00843EBF" w:rsidRDefault="00EF7E87" w:rsidP="009625A9">
            <w:pPr>
              <w:pStyle w:val="rvps12"/>
              <w:spacing w:before="0" w:beforeAutospacing="0" w:after="0" w:afterAutospacing="0"/>
              <w:rPr>
                <w:lang w:val="uk-UA"/>
              </w:rPr>
            </w:pPr>
            <w:r w:rsidRPr="00843EBF">
              <w:rPr>
                <w:lang w:val="uk-UA"/>
              </w:rPr>
              <w:t xml:space="preserve">_____________ </w:t>
            </w:r>
            <w:r w:rsidRPr="00843EBF">
              <w:rPr>
                <w:lang w:val="uk-UA"/>
              </w:rPr>
              <w:br/>
            </w:r>
            <w:r w:rsidRPr="00843EBF">
              <w:rPr>
                <w:rStyle w:val="rvts82"/>
                <w:lang w:val="uk-UA"/>
              </w:rPr>
              <w:t>(підпис)</w:t>
            </w:r>
          </w:p>
        </w:tc>
        <w:tc>
          <w:tcPr>
            <w:tcW w:w="58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E87" w:rsidRPr="00843EBF" w:rsidRDefault="00EF7E87" w:rsidP="009625A9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EF7E87" w:rsidRPr="00843EBF" w:rsidRDefault="00EF7E87" w:rsidP="009625A9">
            <w:pPr>
              <w:pStyle w:val="rvps12"/>
              <w:spacing w:before="0" w:beforeAutospacing="0" w:after="0" w:afterAutospacing="0"/>
              <w:rPr>
                <w:lang w:val="uk-UA"/>
              </w:rPr>
            </w:pPr>
            <w:r w:rsidRPr="00843EBF">
              <w:rPr>
                <w:lang w:val="uk-UA"/>
              </w:rPr>
              <w:t xml:space="preserve">____________________ </w:t>
            </w:r>
            <w:r w:rsidRPr="00843EBF">
              <w:rPr>
                <w:lang w:val="uk-UA"/>
              </w:rPr>
              <w:br/>
            </w:r>
            <w:r w:rsidRPr="00843EBF">
              <w:rPr>
                <w:rStyle w:val="rvts82"/>
                <w:lang w:val="uk-UA"/>
              </w:rPr>
              <w:t>(прізвище, ініціали)</w:t>
            </w:r>
          </w:p>
        </w:tc>
      </w:tr>
      <w:tr w:rsidR="00EF7E87" w:rsidRPr="00843EBF" w:rsidTr="00784827">
        <w:trPr>
          <w:gridAfter w:val="3"/>
          <w:wAfter w:w="2366" w:type="dxa"/>
        </w:trPr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E87" w:rsidRPr="00843EBF" w:rsidRDefault="00EF7E87" w:rsidP="009625A9">
            <w:pPr>
              <w:pStyle w:val="rvps14"/>
              <w:rPr>
                <w:lang w:val="uk-UA"/>
              </w:rPr>
            </w:pPr>
            <w:r>
              <w:rPr>
                <w:lang w:val="uk-UA"/>
              </w:rPr>
              <w:t xml:space="preserve">              </w:t>
            </w:r>
            <w:r w:rsidRPr="00843EBF">
              <w:rPr>
                <w:lang w:val="uk-UA"/>
              </w:rPr>
              <w:t>М.П.</w:t>
            </w:r>
          </w:p>
        </w:tc>
        <w:tc>
          <w:tcPr>
            <w:tcW w:w="3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E87" w:rsidRPr="00843EBF" w:rsidRDefault="00EF7E87" w:rsidP="009625A9">
            <w:pPr>
              <w:pStyle w:val="rvps12"/>
              <w:rPr>
                <w:lang w:val="uk-UA"/>
              </w:rPr>
            </w:pPr>
          </w:p>
        </w:tc>
        <w:tc>
          <w:tcPr>
            <w:tcW w:w="58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E87" w:rsidRPr="00843EBF" w:rsidRDefault="00EF7E87" w:rsidP="009625A9">
            <w:pPr>
              <w:pStyle w:val="rvps12"/>
              <w:rPr>
                <w:lang w:val="uk-UA"/>
              </w:rPr>
            </w:pPr>
          </w:p>
        </w:tc>
      </w:tr>
    </w:tbl>
    <w:p w:rsidR="00EF7E87" w:rsidRPr="00E93F02" w:rsidRDefault="00EF7E87" w:rsidP="009625A9">
      <w:pPr>
        <w:rPr>
          <w:sz w:val="28"/>
          <w:szCs w:val="28"/>
          <w:lang w:val="uk-UA"/>
        </w:rPr>
        <w:sectPr w:rsidR="00EF7E87" w:rsidRPr="00E93F02" w:rsidSect="004C2B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8"/>
        <w:gridCol w:w="3890"/>
      </w:tblGrid>
      <w:tr w:rsidR="00EF7E87" w:rsidRPr="00E87E1A" w:rsidTr="004C2B4A">
        <w:trPr>
          <w:tblCellSpacing w:w="0" w:type="dxa"/>
        </w:trPr>
        <w:tc>
          <w:tcPr>
            <w:tcW w:w="2982" w:type="pct"/>
          </w:tcPr>
          <w:p w:rsidR="00EF7E87" w:rsidRPr="006641AF" w:rsidRDefault="00EF7E87" w:rsidP="009625A9">
            <w:pPr>
              <w:pStyle w:val="rvps14"/>
              <w:rPr>
                <w:sz w:val="28"/>
                <w:szCs w:val="28"/>
                <w:lang w:val="uk-UA"/>
              </w:rPr>
            </w:pPr>
            <w:bookmarkStart w:id="115" w:name="n454"/>
            <w:bookmarkStart w:id="116" w:name="n311"/>
            <w:bookmarkEnd w:id="115"/>
            <w:bookmarkEnd w:id="116"/>
          </w:p>
        </w:tc>
        <w:tc>
          <w:tcPr>
            <w:tcW w:w="2018" w:type="pct"/>
          </w:tcPr>
          <w:p w:rsidR="00EF7E87" w:rsidRPr="006641AF" w:rsidRDefault="00EF7E87" w:rsidP="009625A9">
            <w:pPr>
              <w:pStyle w:val="rvps14"/>
              <w:rPr>
                <w:sz w:val="28"/>
                <w:szCs w:val="28"/>
                <w:lang w:val="uk-UA"/>
              </w:rPr>
            </w:pPr>
            <w:r w:rsidRPr="00AE0796">
              <w:rPr>
                <w:lang w:val="uk-UA"/>
              </w:rPr>
              <w:t xml:space="preserve">Додаток </w:t>
            </w:r>
            <w:r>
              <w:rPr>
                <w:lang w:val="uk-UA"/>
              </w:rPr>
              <w:t>5</w:t>
            </w:r>
            <w:r w:rsidRPr="00AE0796">
              <w:rPr>
                <w:lang w:val="uk-UA"/>
              </w:rPr>
              <w:t xml:space="preserve"> </w:t>
            </w:r>
            <w:r w:rsidRPr="00AE0796">
              <w:rPr>
                <w:lang w:val="uk-UA"/>
              </w:rPr>
              <w:br/>
              <w:t xml:space="preserve">до Правил проведення </w:t>
            </w:r>
            <w:r>
              <w:rPr>
                <w:lang w:val="uk-UA"/>
              </w:rPr>
              <w:t>І та ІІ етапів</w:t>
            </w:r>
            <w:r w:rsidRPr="00AE0796">
              <w:rPr>
                <w:lang w:val="uk-UA"/>
              </w:rPr>
              <w:br/>
              <w:t xml:space="preserve">Всеукраїнського конкурсу-захисту </w:t>
            </w:r>
            <w:r w:rsidRPr="00AE0796">
              <w:rPr>
                <w:lang w:val="uk-UA"/>
              </w:rPr>
              <w:br/>
              <w:t xml:space="preserve">науково-дослідницьких робіт </w:t>
            </w:r>
            <w:r w:rsidRPr="00AE0796">
              <w:rPr>
                <w:lang w:val="uk-UA"/>
              </w:rPr>
              <w:br/>
              <w:t xml:space="preserve">учнів - членів Малої академії </w:t>
            </w:r>
            <w:r w:rsidRPr="00AE0796">
              <w:rPr>
                <w:lang w:val="uk-UA"/>
              </w:rPr>
              <w:br/>
              <w:t xml:space="preserve">наук України </w:t>
            </w:r>
            <w:r w:rsidR="00BA7467">
              <w:rPr>
                <w:lang w:val="uk-UA"/>
              </w:rPr>
              <w:t>у 2018-2019</w:t>
            </w:r>
            <w:r>
              <w:rPr>
                <w:lang w:val="uk-UA"/>
              </w:rPr>
              <w:t xml:space="preserve"> навчальному році</w:t>
            </w:r>
            <w:r w:rsidRPr="00AE0796">
              <w:rPr>
                <w:lang w:val="uk-UA"/>
              </w:rPr>
              <w:br/>
              <w:t xml:space="preserve">(пункт </w:t>
            </w:r>
            <w:r w:rsidR="00413AEA">
              <w:rPr>
                <w:lang w:val="uk-UA"/>
              </w:rPr>
              <w:t>6</w:t>
            </w:r>
            <w:r w:rsidRPr="00AE0796">
              <w:rPr>
                <w:lang w:val="uk-UA"/>
              </w:rPr>
              <w:t xml:space="preserve"> розділу VI)</w:t>
            </w:r>
          </w:p>
        </w:tc>
      </w:tr>
    </w:tbl>
    <w:p w:rsidR="00EF7E87" w:rsidRPr="00AE0796" w:rsidRDefault="00EF7E87" w:rsidP="009625A9">
      <w:pPr>
        <w:pStyle w:val="rvps7"/>
        <w:jc w:val="center"/>
        <w:rPr>
          <w:b/>
          <w:lang w:val="uk-UA"/>
        </w:rPr>
      </w:pPr>
      <w:bookmarkStart w:id="117" w:name="n312"/>
      <w:bookmarkStart w:id="118" w:name="n456"/>
      <w:bookmarkEnd w:id="117"/>
      <w:bookmarkEnd w:id="118"/>
      <w:r w:rsidRPr="00AE0796">
        <w:rPr>
          <w:rStyle w:val="rvts15"/>
          <w:b/>
          <w:lang w:val="uk-UA"/>
        </w:rPr>
        <w:t xml:space="preserve">ПАСПОРТ </w:t>
      </w:r>
      <w:r w:rsidRPr="00AE0796">
        <w:rPr>
          <w:b/>
          <w:lang w:val="uk-UA"/>
        </w:rPr>
        <w:br/>
      </w:r>
      <w:r w:rsidRPr="00AE0796">
        <w:rPr>
          <w:rStyle w:val="rvts15"/>
          <w:b/>
          <w:lang w:val="uk-UA"/>
        </w:rPr>
        <w:t>експоната (розробки)</w:t>
      </w:r>
    </w:p>
    <w:p w:rsidR="00EF7E87" w:rsidRPr="00AE0796" w:rsidRDefault="00EF7E87" w:rsidP="009625A9">
      <w:pPr>
        <w:pStyle w:val="rvps14"/>
        <w:rPr>
          <w:lang w:val="uk-UA"/>
        </w:rPr>
      </w:pPr>
      <w:bookmarkStart w:id="119" w:name="n313"/>
      <w:bookmarkEnd w:id="119"/>
      <w:r w:rsidRPr="00AE0796">
        <w:rPr>
          <w:lang w:val="uk-UA"/>
        </w:rPr>
        <w:t>Назва експоната (розробки): ____________________________________________________</w:t>
      </w:r>
    </w:p>
    <w:p w:rsidR="00EF7E87" w:rsidRPr="00AE0796" w:rsidRDefault="00EF7E87" w:rsidP="009625A9">
      <w:pPr>
        <w:pStyle w:val="rvps14"/>
        <w:rPr>
          <w:lang w:val="uk-UA"/>
        </w:rPr>
      </w:pPr>
      <w:bookmarkStart w:id="120" w:name="n314"/>
      <w:bookmarkEnd w:id="120"/>
      <w:r w:rsidRPr="00AE0796">
        <w:rPr>
          <w:lang w:val="uk-UA"/>
        </w:rPr>
        <w:t xml:space="preserve">Прізвище, ім’я автора (авторів) експоната (розробки): _______________________________ </w:t>
      </w:r>
      <w:r w:rsidRPr="00AE0796">
        <w:rPr>
          <w:lang w:val="uk-UA"/>
        </w:rPr>
        <w:br/>
        <w:t xml:space="preserve">____________________________________________________________________________ </w:t>
      </w:r>
      <w:r w:rsidRPr="00AE0796">
        <w:rPr>
          <w:lang w:val="uk-UA"/>
        </w:rPr>
        <w:br/>
        <w:t>____________________________________________________________________________</w:t>
      </w:r>
    </w:p>
    <w:p w:rsidR="00EF7E87" w:rsidRPr="00AE0796" w:rsidRDefault="00EF7E87" w:rsidP="009625A9">
      <w:pPr>
        <w:pStyle w:val="rvps14"/>
        <w:rPr>
          <w:lang w:val="uk-UA"/>
        </w:rPr>
      </w:pPr>
      <w:bookmarkStart w:id="121" w:name="n315"/>
      <w:bookmarkEnd w:id="121"/>
      <w:r w:rsidRPr="00AE0796">
        <w:rPr>
          <w:lang w:val="uk-UA"/>
        </w:rPr>
        <w:t xml:space="preserve">Найменування навчального закладу: _____________________________________________ </w:t>
      </w:r>
      <w:r w:rsidRPr="00AE0796">
        <w:rPr>
          <w:lang w:val="uk-UA"/>
        </w:rPr>
        <w:br/>
        <w:t>____________________________________________________________________________</w:t>
      </w:r>
    </w:p>
    <w:p w:rsidR="00EF7E87" w:rsidRPr="00AE0796" w:rsidRDefault="00EF7E87" w:rsidP="009625A9">
      <w:pPr>
        <w:pStyle w:val="rvps14"/>
        <w:rPr>
          <w:lang w:val="uk-UA"/>
        </w:rPr>
      </w:pPr>
      <w:bookmarkStart w:id="122" w:name="n316"/>
      <w:bookmarkEnd w:id="122"/>
      <w:r w:rsidRPr="00AE0796">
        <w:rPr>
          <w:lang w:val="uk-UA"/>
        </w:rPr>
        <w:t>Клас (курс): _______________</w:t>
      </w:r>
    </w:p>
    <w:p w:rsidR="00EF7E87" w:rsidRPr="00AE0796" w:rsidRDefault="00EF7E87" w:rsidP="009625A9">
      <w:pPr>
        <w:pStyle w:val="rvps14"/>
        <w:rPr>
          <w:lang w:val="uk-UA"/>
        </w:rPr>
      </w:pPr>
      <w:bookmarkStart w:id="123" w:name="n317"/>
      <w:bookmarkEnd w:id="123"/>
      <w:r w:rsidRPr="00AE0796">
        <w:rPr>
          <w:lang w:val="uk-UA"/>
        </w:rPr>
        <w:t>Місце проживання:____________________________________________________________</w:t>
      </w:r>
    </w:p>
    <w:p w:rsidR="00EF7E87" w:rsidRPr="00AE0796" w:rsidRDefault="00EF7E87" w:rsidP="009625A9">
      <w:pPr>
        <w:pStyle w:val="rvps14"/>
        <w:rPr>
          <w:lang w:val="uk-UA"/>
        </w:rPr>
      </w:pPr>
      <w:bookmarkStart w:id="124" w:name="n318"/>
      <w:bookmarkEnd w:id="124"/>
      <w:r w:rsidRPr="00AE0796">
        <w:rPr>
          <w:lang w:val="uk-UA"/>
        </w:rPr>
        <w:t>Контактний телефон: __________________________________________________________</w:t>
      </w:r>
    </w:p>
    <w:p w:rsidR="00EF7E87" w:rsidRPr="00AE0796" w:rsidRDefault="00EF7E87" w:rsidP="009625A9">
      <w:pPr>
        <w:pStyle w:val="rvps14"/>
        <w:rPr>
          <w:lang w:val="uk-UA"/>
        </w:rPr>
      </w:pPr>
      <w:bookmarkStart w:id="125" w:name="n319"/>
      <w:bookmarkEnd w:id="125"/>
      <w:r w:rsidRPr="00AE0796">
        <w:rPr>
          <w:lang w:val="uk-UA"/>
        </w:rPr>
        <w:t>Назва гуртка: _________________________________________________________________</w:t>
      </w:r>
    </w:p>
    <w:p w:rsidR="00EF7E87" w:rsidRPr="00AE0796" w:rsidRDefault="00EF7E87" w:rsidP="009625A9">
      <w:pPr>
        <w:pStyle w:val="rvps14"/>
        <w:rPr>
          <w:lang w:val="uk-UA"/>
        </w:rPr>
      </w:pPr>
      <w:bookmarkStart w:id="126" w:name="n320"/>
      <w:bookmarkEnd w:id="126"/>
      <w:r w:rsidRPr="00AE0796">
        <w:rPr>
          <w:lang w:val="uk-UA"/>
        </w:rPr>
        <w:t xml:space="preserve">Прізвище, ім'я, по батькові керівника гуртка: _______________________________________ </w:t>
      </w:r>
      <w:r w:rsidRPr="00AE0796">
        <w:rPr>
          <w:lang w:val="uk-UA"/>
        </w:rPr>
        <w:br/>
        <w:t>_____________________________________________________________________________</w:t>
      </w:r>
    </w:p>
    <w:p w:rsidR="00EF7E87" w:rsidRPr="00AE0796" w:rsidRDefault="00EF7E87" w:rsidP="009625A9">
      <w:pPr>
        <w:pStyle w:val="rvps14"/>
        <w:rPr>
          <w:lang w:val="uk-UA"/>
        </w:rPr>
      </w:pPr>
      <w:bookmarkStart w:id="127" w:name="n321"/>
      <w:bookmarkEnd w:id="127"/>
      <w:r w:rsidRPr="00AE0796">
        <w:rPr>
          <w:lang w:val="uk-UA"/>
        </w:rPr>
        <w:t xml:space="preserve">Навчальний заклад, на базі якого працює гурток, поштова адреса, контактний телефон: </w:t>
      </w:r>
      <w:r w:rsidRPr="00AE0796">
        <w:rPr>
          <w:lang w:val="uk-UA"/>
        </w:rPr>
        <w:br/>
        <w:t xml:space="preserve">____________________________________________________________________________ </w:t>
      </w:r>
      <w:r w:rsidRPr="00AE0796">
        <w:rPr>
          <w:lang w:val="uk-UA"/>
        </w:rPr>
        <w:br/>
        <w:t xml:space="preserve">____________________________________________________________________________ </w:t>
      </w:r>
      <w:r w:rsidRPr="00AE0796">
        <w:rPr>
          <w:lang w:val="uk-UA"/>
        </w:rPr>
        <w:br/>
        <w:t>____________________________________________________________________________</w:t>
      </w:r>
    </w:p>
    <w:p w:rsidR="00EF7E87" w:rsidRPr="00AE0796" w:rsidRDefault="00EF7E87" w:rsidP="009625A9">
      <w:pPr>
        <w:pStyle w:val="rvps14"/>
        <w:rPr>
          <w:lang w:val="uk-UA"/>
        </w:rPr>
      </w:pPr>
      <w:bookmarkStart w:id="128" w:name="n322"/>
      <w:bookmarkEnd w:id="128"/>
      <w:r w:rsidRPr="00AE0796">
        <w:rPr>
          <w:lang w:val="uk-UA"/>
        </w:rPr>
        <w:t>Примітка: ___________________________________________________________________</w:t>
      </w:r>
    </w:p>
    <w:tbl>
      <w:tblPr>
        <w:tblW w:w="473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56"/>
        <w:gridCol w:w="2182"/>
        <w:gridCol w:w="5312"/>
      </w:tblGrid>
      <w:tr w:rsidR="00EF7E87" w:rsidRPr="00AE0796" w:rsidTr="004C2B4A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EF7E87" w:rsidRPr="00AE0796" w:rsidRDefault="00EF7E87" w:rsidP="009625A9">
            <w:pPr>
              <w:pStyle w:val="rvps14"/>
              <w:rPr>
                <w:lang w:val="uk-UA"/>
              </w:rPr>
            </w:pPr>
            <w:bookmarkStart w:id="129" w:name="n323"/>
            <w:bookmarkEnd w:id="129"/>
          </w:p>
          <w:p w:rsidR="00EF7E87" w:rsidRPr="00AE0796" w:rsidRDefault="00EF7E87" w:rsidP="009625A9">
            <w:pPr>
              <w:pStyle w:val="rvps14"/>
              <w:rPr>
                <w:lang w:val="uk-UA"/>
              </w:rPr>
            </w:pPr>
            <w:r w:rsidRPr="00AE0796">
              <w:rPr>
                <w:lang w:val="uk-UA"/>
              </w:rPr>
              <w:t>Керівник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EF7E87" w:rsidRPr="00AE0796" w:rsidRDefault="00EF7E87" w:rsidP="009625A9">
            <w:pPr>
              <w:pStyle w:val="rvps12"/>
              <w:jc w:val="center"/>
              <w:rPr>
                <w:lang w:val="uk-UA"/>
              </w:rPr>
            </w:pPr>
          </w:p>
          <w:p w:rsidR="00EF7E87" w:rsidRPr="00AE0796" w:rsidRDefault="00EF7E87" w:rsidP="009625A9">
            <w:pPr>
              <w:pStyle w:val="rvps12"/>
              <w:jc w:val="center"/>
              <w:rPr>
                <w:lang w:val="uk-UA"/>
              </w:rPr>
            </w:pPr>
            <w:r w:rsidRPr="00AE0796">
              <w:rPr>
                <w:lang w:val="uk-UA"/>
              </w:rPr>
              <w:t xml:space="preserve">_____________ </w:t>
            </w:r>
            <w:r w:rsidRPr="00AE0796">
              <w:rPr>
                <w:lang w:val="uk-UA"/>
              </w:rPr>
              <w:br/>
            </w:r>
            <w:r w:rsidRPr="00AE0796">
              <w:rPr>
                <w:rStyle w:val="rvts82"/>
                <w:lang w:val="uk-UA"/>
              </w:rPr>
              <w:t>(підпис)</w:t>
            </w: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</w:tcPr>
          <w:p w:rsidR="00EF7E87" w:rsidRPr="00AE0796" w:rsidRDefault="00EF7E87" w:rsidP="009625A9">
            <w:pPr>
              <w:pStyle w:val="rvps12"/>
              <w:jc w:val="center"/>
              <w:rPr>
                <w:lang w:val="uk-UA"/>
              </w:rPr>
            </w:pPr>
          </w:p>
          <w:p w:rsidR="00EF7E87" w:rsidRPr="00AE0796" w:rsidRDefault="00EF7E87" w:rsidP="009625A9">
            <w:pPr>
              <w:pStyle w:val="rvps12"/>
              <w:jc w:val="center"/>
              <w:rPr>
                <w:lang w:val="uk-UA"/>
              </w:rPr>
            </w:pPr>
            <w:r w:rsidRPr="00AE0796">
              <w:rPr>
                <w:lang w:val="uk-UA"/>
              </w:rPr>
              <w:t xml:space="preserve">____________________ </w:t>
            </w:r>
            <w:r w:rsidRPr="00AE0796">
              <w:rPr>
                <w:lang w:val="uk-UA"/>
              </w:rPr>
              <w:br/>
            </w:r>
            <w:r w:rsidRPr="00AE0796">
              <w:rPr>
                <w:rStyle w:val="rvts82"/>
                <w:lang w:val="uk-UA"/>
              </w:rPr>
              <w:t>(прізвище, ініціали)</w:t>
            </w:r>
          </w:p>
        </w:tc>
      </w:tr>
      <w:tr w:rsidR="00EF7E87" w:rsidRPr="00AE0796" w:rsidTr="004C2B4A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EF7E87" w:rsidRPr="00AE0796" w:rsidRDefault="00EF7E87" w:rsidP="009625A9">
            <w:pPr>
              <w:pStyle w:val="rvps14"/>
              <w:rPr>
                <w:lang w:val="uk-UA"/>
              </w:rPr>
            </w:pPr>
          </w:p>
          <w:p w:rsidR="00EF7E87" w:rsidRPr="00AE0796" w:rsidRDefault="00EF7E87" w:rsidP="009625A9">
            <w:pPr>
              <w:pStyle w:val="rvps14"/>
              <w:rPr>
                <w:lang w:val="uk-UA"/>
              </w:rPr>
            </w:pPr>
            <w:r w:rsidRPr="00AE0796">
              <w:rPr>
                <w:lang w:val="uk-UA"/>
              </w:rPr>
              <w:t>М.П.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EF7E87" w:rsidRPr="00AE0796" w:rsidRDefault="00EF7E87" w:rsidP="009625A9">
            <w:pPr>
              <w:pStyle w:val="rvps12"/>
              <w:rPr>
                <w:lang w:val="uk-UA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</w:tcPr>
          <w:p w:rsidR="00EF7E87" w:rsidRPr="00AE0796" w:rsidRDefault="00EF7E87" w:rsidP="009625A9">
            <w:pPr>
              <w:pStyle w:val="rvps12"/>
              <w:rPr>
                <w:lang w:val="uk-UA"/>
              </w:rPr>
            </w:pPr>
          </w:p>
        </w:tc>
      </w:tr>
    </w:tbl>
    <w:p w:rsidR="00C5086D" w:rsidRDefault="00C5086D" w:rsidP="009625A9">
      <w:pPr>
        <w:pStyle w:val="rvps14"/>
        <w:rPr>
          <w:sz w:val="28"/>
          <w:szCs w:val="28"/>
          <w:lang w:val="uk-UA"/>
        </w:rPr>
        <w:sectPr w:rsidR="00C5086D" w:rsidSect="00A72E49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012" w:type="pct"/>
        <w:tblCellSpacing w:w="0" w:type="dxa"/>
        <w:tblInd w:w="-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1"/>
        <w:gridCol w:w="3721"/>
        <w:gridCol w:w="4089"/>
      </w:tblGrid>
      <w:tr w:rsidR="00EF7E87" w:rsidRPr="00E87E1A" w:rsidTr="004C2B4A">
        <w:trPr>
          <w:tblCellSpacing w:w="0" w:type="dxa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87" w:rsidRDefault="00EF7E87" w:rsidP="009625A9">
            <w:pPr>
              <w:widowControl w:val="0"/>
              <w:jc w:val="center"/>
              <w:outlineLvl w:val="0"/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EF7E87" w:rsidRDefault="00EF7E87" w:rsidP="009625A9">
            <w:pPr>
              <w:widowControl w:val="0"/>
              <w:jc w:val="center"/>
              <w:outlineLvl w:val="0"/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EF7E87" w:rsidRPr="00007E94" w:rsidRDefault="00EF7E87" w:rsidP="009625A9">
            <w:pPr>
              <w:widowControl w:val="0"/>
              <w:jc w:val="center"/>
              <w:outlineLvl w:val="0"/>
              <w:rPr>
                <w:b/>
                <w:sz w:val="28"/>
                <w:szCs w:val="28"/>
                <w:u w:val="single"/>
                <w:lang w:val="uk-UA"/>
              </w:rPr>
            </w:pPr>
            <w:r w:rsidRPr="00007E94">
              <w:rPr>
                <w:b/>
                <w:sz w:val="28"/>
                <w:szCs w:val="28"/>
                <w:u w:val="single"/>
                <w:lang w:val="uk-UA"/>
              </w:rPr>
              <w:t>ФОТО</w:t>
            </w:r>
          </w:p>
          <w:p w:rsidR="00EF7E87" w:rsidRPr="00007E94" w:rsidRDefault="00EF7E87" w:rsidP="009625A9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07E94">
              <w:rPr>
                <w:b/>
                <w:bCs/>
                <w:sz w:val="28"/>
                <w:szCs w:val="28"/>
                <w:lang w:val="uk-UA"/>
              </w:rPr>
              <w:t>3,5 х 4,5 см</w:t>
            </w:r>
          </w:p>
        </w:tc>
        <w:tc>
          <w:tcPr>
            <w:tcW w:w="1924" w:type="pct"/>
          </w:tcPr>
          <w:p w:rsidR="00EF7E87" w:rsidRPr="006641AF" w:rsidRDefault="00EF7E87" w:rsidP="009625A9">
            <w:pPr>
              <w:pStyle w:val="rvps14"/>
              <w:rPr>
                <w:sz w:val="28"/>
                <w:szCs w:val="28"/>
                <w:lang w:val="uk-UA"/>
              </w:rPr>
            </w:pPr>
          </w:p>
        </w:tc>
        <w:tc>
          <w:tcPr>
            <w:tcW w:w="2114" w:type="pct"/>
          </w:tcPr>
          <w:p w:rsidR="00EF7E87" w:rsidRPr="006641AF" w:rsidRDefault="00EF7E87" w:rsidP="009625A9">
            <w:pPr>
              <w:pStyle w:val="rvps14"/>
              <w:rPr>
                <w:sz w:val="28"/>
                <w:szCs w:val="28"/>
                <w:lang w:val="uk-UA"/>
              </w:rPr>
            </w:pPr>
            <w:r w:rsidRPr="00AE0796">
              <w:rPr>
                <w:lang w:val="uk-UA"/>
              </w:rPr>
              <w:t xml:space="preserve">Додаток </w:t>
            </w:r>
            <w:r>
              <w:rPr>
                <w:lang w:val="uk-UA"/>
              </w:rPr>
              <w:t>6</w:t>
            </w:r>
            <w:r w:rsidRPr="00AE0796">
              <w:rPr>
                <w:lang w:val="uk-UA"/>
              </w:rPr>
              <w:t xml:space="preserve"> </w:t>
            </w:r>
            <w:r w:rsidRPr="00AE0796">
              <w:rPr>
                <w:lang w:val="uk-UA"/>
              </w:rPr>
              <w:br/>
              <w:t xml:space="preserve">до Правил проведення </w:t>
            </w:r>
            <w:r>
              <w:rPr>
                <w:lang w:val="uk-UA"/>
              </w:rPr>
              <w:t>І та ІІ етапів</w:t>
            </w:r>
            <w:r w:rsidRPr="00AE0796">
              <w:rPr>
                <w:lang w:val="uk-UA"/>
              </w:rPr>
              <w:br/>
              <w:t xml:space="preserve">Всеукраїнського конкурсу-захисту </w:t>
            </w:r>
            <w:r w:rsidRPr="00AE0796">
              <w:rPr>
                <w:lang w:val="uk-UA"/>
              </w:rPr>
              <w:br/>
              <w:t xml:space="preserve">науково-дослідницьких робіт </w:t>
            </w:r>
            <w:r w:rsidRPr="00AE0796">
              <w:rPr>
                <w:lang w:val="uk-UA"/>
              </w:rPr>
              <w:br/>
              <w:t xml:space="preserve">учнів - членів Малої академії </w:t>
            </w:r>
            <w:r w:rsidRPr="00AE0796">
              <w:rPr>
                <w:lang w:val="uk-UA"/>
              </w:rPr>
              <w:br/>
              <w:t xml:space="preserve">наук України </w:t>
            </w:r>
            <w:r w:rsidR="00C830B6">
              <w:rPr>
                <w:lang w:val="uk-UA"/>
              </w:rPr>
              <w:t>у 2018/2019</w:t>
            </w:r>
            <w:r>
              <w:rPr>
                <w:lang w:val="uk-UA"/>
              </w:rPr>
              <w:t xml:space="preserve"> навчальному році</w:t>
            </w:r>
            <w:r w:rsidRPr="00AE0796">
              <w:rPr>
                <w:lang w:val="uk-UA"/>
              </w:rPr>
              <w:br/>
              <w:t xml:space="preserve">(пункт </w:t>
            </w:r>
            <w:r>
              <w:rPr>
                <w:lang w:val="uk-UA"/>
              </w:rPr>
              <w:t>8</w:t>
            </w:r>
            <w:r w:rsidRPr="00AE0796">
              <w:rPr>
                <w:lang w:val="uk-UA"/>
              </w:rPr>
              <w:t xml:space="preserve"> розділу VI)</w:t>
            </w:r>
          </w:p>
        </w:tc>
      </w:tr>
    </w:tbl>
    <w:bookmarkStart w:id="130" w:name="n325"/>
    <w:bookmarkEnd w:id="130"/>
    <w:p w:rsidR="00EF7E87" w:rsidRPr="00843EBF" w:rsidRDefault="00EF7E87" w:rsidP="009625A9">
      <w:pPr>
        <w:widowControl w:val="0"/>
        <w:jc w:val="center"/>
        <w:rPr>
          <w:b/>
          <w:sz w:val="28"/>
          <w:lang w:val="uk-UA"/>
        </w:rPr>
      </w:pPr>
      <w:r w:rsidRPr="00706E05">
        <w:rPr>
          <w:b/>
          <w:color w:val="000000" w:themeColor="text1"/>
          <w:sz w:val="28"/>
          <w:lang w:val="uk-UA"/>
        </w:rPr>
        <w:fldChar w:fldCharType="begin"/>
      </w:r>
      <w:r w:rsidRPr="00706E05">
        <w:rPr>
          <w:b/>
          <w:color w:val="000000" w:themeColor="text1"/>
          <w:sz w:val="28"/>
          <w:lang w:val="uk-UA"/>
        </w:rPr>
        <w:instrText xml:space="preserve"> HYPERLINK "http://zakon2.rada.gov.ua/laws/file/text/24/f424364n458.doc" </w:instrText>
      </w:r>
      <w:r w:rsidRPr="00706E05">
        <w:rPr>
          <w:b/>
          <w:color w:val="000000" w:themeColor="text1"/>
          <w:sz w:val="28"/>
          <w:lang w:val="uk-UA"/>
        </w:rPr>
        <w:fldChar w:fldCharType="separate"/>
      </w:r>
      <w:r w:rsidRPr="00706E05">
        <w:rPr>
          <w:rStyle w:val="afd"/>
          <w:b/>
          <w:color w:val="000000" w:themeColor="text1"/>
          <w:sz w:val="28"/>
          <w:lang w:val="uk-UA"/>
        </w:rPr>
        <w:t>АНКЕТА</w:t>
      </w:r>
      <w:r w:rsidRPr="00706E05">
        <w:rPr>
          <w:b/>
          <w:color w:val="000000" w:themeColor="text1"/>
          <w:sz w:val="28"/>
          <w:lang w:val="uk-UA"/>
        </w:rPr>
        <w:fldChar w:fldCharType="end"/>
      </w:r>
      <w:r w:rsidRPr="00706E05">
        <w:rPr>
          <w:b/>
          <w:color w:val="000000" w:themeColor="text1"/>
          <w:sz w:val="28"/>
          <w:lang w:val="uk-UA"/>
        </w:rPr>
        <w:t xml:space="preserve"> </w:t>
      </w:r>
      <w:r w:rsidRPr="006B1350">
        <w:rPr>
          <w:b/>
          <w:sz w:val="28"/>
          <w:lang w:val="uk-UA"/>
        </w:rPr>
        <w:br/>
      </w:r>
      <w:r w:rsidRPr="00843EBF">
        <w:rPr>
          <w:b/>
          <w:sz w:val="28"/>
          <w:lang w:val="uk-UA"/>
        </w:rPr>
        <w:t>учасника ІІ етапу Всеукраїнського конкурсу-захисту науково-дослідницьких робіт учнів - членів Малої академії наук України</w:t>
      </w:r>
    </w:p>
    <w:p w:rsidR="00EF7E87" w:rsidRPr="00843EBF" w:rsidRDefault="00EF7E87" w:rsidP="009625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Прізвище, ім’я, по батькові учасника: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F7E87" w:rsidRPr="00843EBF" w:rsidTr="004C2B4A"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</w:tr>
      <w:tr w:rsidR="00EF7E87" w:rsidRPr="00843EBF" w:rsidTr="004C2B4A"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</w:tr>
      <w:tr w:rsidR="00EF7E87" w:rsidRPr="00843EBF" w:rsidTr="004C2B4A"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  <w:tc>
          <w:tcPr>
            <w:tcW w:w="397" w:type="dxa"/>
          </w:tcPr>
          <w:p w:rsidR="00EF7E87" w:rsidRPr="00843EBF" w:rsidRDefault="00EF7E87" w:rsidP="009625A9">
            <w:pPr>
              <w:widowControl w:val="0"/>
              <w:rPr>
                <w:sz w:val="28"/>
                <w:lang w:val="uk-UA"/>
              </w:rPr>
            </w:pPr>
          </w:p>
        </w:tc>
      </w:tr>
    </w:tbl>
    <w:p w:rsidR="00EF7E87" w:rsidRPr="00843EBF" w:rsidRDefault="00EF7E87" w:rsidP="009625A9">
      <w:pPr>
        <w:widowControl w:val="0"/>
        <w:rPr>
          <w:sz w:val="28"/>
          <w:lang w:val="uk-UA"/>
        </w:rPr>
      </w:pPr>
    </w:p>
    <w:p w:rsidR="00EF7E87" w:rsidRPr="00843EBF" w:rsidRDefault="00EF7E87" w:rsidP="009625A9">
      <w:pPr>
        <w:widowControl w:val="0"/>
        <w:rPr>
          <w:bCs/>
          <w:iCs/>
          <w:sz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A54B67" wp14:editId="234A68F0">
                <wp:simplePos x="0" y="0"/>
                <wp:positionH relativeFrom="column">
                  <wp:posOffset>2037080</wp:posOffset>
                </wp:positionH>
                <wp:positionV relativeFrom="paragraph">
                  <wp:posOffset>6985</wp:posOffset>
                </wp:positionV>
                <wp:extent cx="2743200" cy="474345"/>
                <wp:effectExtent l="0" t="0" r="0" b="190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17"/>
                              <w:gridCol w:w="417"/>
                              <w:gridCol w:w="418"/>
                              <w:gridCol w:w="417"/>
                              <w:gridCol w:w="418"/>
                              <w:gridCol w:w="417"/>
                              <w:gridCol w:w="417"/>
                              <w:gridCol w:w="418"/>
                              <w:gridCol w:w="417"/>
                              <w:gridCol w:w="418"/>
                            </w:tblGrid>
                            <w:tr w:rsidR="00F329DF">
                              <w:trPr>
                                <w:trHeight w:val="346"/>
                              </w:trPr>
                              <w:tc>
                                <w:tcPr>
                                  <w:tcW w:w="417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417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418" w:type="dxa"/>
                                </w:tcPr>
                                <w:p w:rsidR="00F329DF" w:rsidRDefault="00F329DF">
                                  <w: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418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417" w:type="dxa"/>
                                </w:tcPr>
                                <w:p w:rsidR="00F329DF" w:rsidRDefault="00F329DF">
                                  <w: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418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417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418" w:type="dxa"/>
                                </w:tcPr>
                                <w:p w:rsidR="00F329DF" w:rsidRDefault="00F329DF"/>
                              </w:tc>
                            </w:tr>
                          </w:tbl>
                          <w:p w:rsidR="00F329DF" w:rsidRDefault="00F329DF" w:rsidP="00EF7E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60.4pt;margin-top:.55pt;width:3in;height:37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17"/>
                        <w:gridCol w:w="417"/>
                        <w:gridCol w:w="418"/>
                        <w:gridCol w:w="417"/>
                        <w:gridCol w:w="418"/>
                        <w:gridCol w:w="417"/>
                        <w:gridCol w:w="417"/>
                        <w:gridCol w:w="418"/>
                        <w:gridCol w:w="417"/>
                        <w:gridCol w:w="418"/>
                      </w:tblGrid>
                      <w:tr w:rsidR="00F329DF">
                        <w:trPr>
                          <w:trHeight w:val="346"/>
                        </w:trPr>
                        <w:tc>
                          <w:tcPr>
                            <w:tcW w:w="417" w:type="dxa"/>
                          </w:tcPr>
                          <w:p w:rsidR="00F329DF" w:rsidRDefault="00F329DF"/>
                        </w:tc>
                        <w:tc>
                          <w:tcPr>
                            <w:tcW w:w="417" w:type="dxa"/>
                          </w:tcPr>
                          <w:p w:rsidR="00F329DF" w:rsidRDefault="00F329DF"/>
                        </w:tc>
                        <w:tc>
                          <w:tcPr>
                            <w:tcW w:w="418" w:type="dxa"/>
                          </w:tcPr>
                          <w:p w:rsidR="00F329DF" w:rsidRDefault="00F329DF">
                            <w:r>
                              <w:t>Х</w:t>
                            </w:r>
                          </w:p>
                        </w:tc>
                        <w:tc>
                          <w:tcPr>
                            <w:tcW w:w="417" w:type="dxa"/>
                          </w:tcPr>
                          <w:p w:rsidR="00F329DF" w:rsidRDefault="00F329DF"/>
                        </w:tc>
                        <w:tc>
                          <w:tcPr>
                            <w:tcW w:w="418" w:type="dxa"/>
                          </w:tcPr>
                          <w:p w:rsidR="00F329DF" w:rsidRDefault="00F329DF"/>
                        </w:tc>
                        <w:tc>
                          <w:tcPr>
                            <w:tcW w:w="417" w:type="dxa"/>
                          </w:tcPr>
                          <w:p w:rsidR="00F329DF" w:rsidRDefault="00F329DF">
                            <w:r>
                              <w:t>Х</w:t>
                            </w:r>
                          </w:p>
                        </w:tc>
                        <w:tc>
                          <w:tcPr>
                            <w:tcW w:w="417" w:type="dxa"/>
                          </w:tcPr>
                          <w:p w:rsidR="00F329DF" w:rsidRDefault="00F329DF"/>
                        </w:tc>
                        <w:tc>
                          <w:tcPr>
                            <w:tcW w:w="418" w:type="dxa"/>
                          </w:tcPr>
                          <w:p w:rsidR="00F329DF" w:rsidRDefault="00F329DF"/>
                        </w:tc>
                        <w:tc>
                          <w:tcPr>
                            <w:tcW w:w="417" w:type="dxa"/>
                          </w:tcPr>
                          <w:p w:rsidR="00F329DF" w:rsidRDefault="00F329DF"/>
                        </w:tc>
                        <w:tc>
                          <w:tcPr>
                            <w:tcW w:w="418" w:type="dxa"/>
                          </w:tcPr>
                          <w:p w:rsidR="00F329DF" w:rsidRDefault="00F329DF"/>
                        </w:tc>
                      </w:tr>
                    </w:tbl>
                    <w:p w:rsidR="00F329DF" w:rsidRDefault="00F329DF" w:rsidP="00EF7E87"/>
                  </w:txbxContent>
                </v:textbox>
              </v:shape>
            </w:pict>
          </mc:Fallback>
        </mc:AlternateContent>
      </w:r>
      <w:r w:rsidRPr="00843EBF">
        <w:rPr>
          <w:bCs/>
          <w:iCs/>
          <w:sz w:val="28"/>
          <w:lang w:val="uk-UA"/>
        </w:rPr>
        <w:t>Дата народження</w:t>
      </w:r>
    </w:p>
    <w:p w:rsidR="00EF7E87" w:rsidRPr="00843EBF" w:rsidRDefault="00EF7E87" w:rsidP="009625A9">
      <w:pPr>
        <w:widowControl w:val="0"/>
        <w:rPr>
          <w:bCs/>
          <w:iCs/>
          <w:sz w:val="28"/>
          <w:lang w:val="uk-UA"/>
        </w:rPr>
      </w:pPr>
      <w:r w:rsidRPr="00843EBF">
        <w:rPr>
          <w:bCs/>
          <w:iCs/>
          <w:sz w:val="28"/>
          <w:lang w:val="uk-UA"/>
        </w:rPr>
        <w:t>(день, місяць, рік):</w:t>
      </w:r>
    </w:p>
    <w:p w:rsidR="00EF7E87" w:rsidRPr="00007E94" w:rsidRDefault="00EF7E87" w:rsidP="00373FA9">
      <w:pPr>
        <w:widowControl w:val="0"/>
        <w:rPr>
          <w:sz w:val="28"/>
          <w:lang w:val="uk-UA"/>
        </w:rPr>
      </w:pP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Місце проживання: _________________________________________________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 xml:space="preserve"> __________________________________________________________________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Контактні телефони: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5BD6523" wp14:editId="3DDDB2C7">
                <wp:simplePos x="0" y="0"/>
                <wp:positionH relativeFrom="column">
                  <wp:posOffset>914400</wp:posOffset>
                </wp:positionH>
                <wp:positionV relativeFrom="paragraph">
                  <wp:posOffset>108585</wp:posOffset>
                </wp:positionV>
                <wp:extent cx="5257800" cy="459105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11"/>
                              <w:gridCol w:w="412"/>
                              <w:gridCol w:w="412"/>
                              <w:gridCol w:w="412"/>
                              <w:gridCol w:w="411"/>
                              <w:gridCol w:w="412"/>
                              <w:gridCol w:w="412"/>
                              <w:gridCol w:w="412"/>
                              <w:gridCol w:w="411"/>
                              <w:gridCol w:w="412"/>
                              <w:gridCol w:w="412"/>
                              <w:gridCol w:w="412"/>
                              <w:gridCol w:w="412"/>
                              <w:gridCol w:w="425"/>
                              <w:gridCol w:w="425"/>
                              <w:gridCol w:w="425"/>
                              <w:gridCol w:w="425"/>
                              <w:gridCol w:w="426"/>
                              <w:gridCol w:w="425"/>
                            </w:tblGrid>
                            <w:tr w:rsidR="00F329DF">
                              <w:trPr>
                                <w:cantSplit/>
                                <w:trHeight w:val="346"/>
                              </w:trPr>
                              <w:tc>
                                <w:tcPr>
                                  <w:tcW w:w="411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412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412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412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411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412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412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412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411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412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412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412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412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425" w:type="dxa"/>
                                </w:tcPr>
                                <w:p w:rsidR="00F329DF" w:rsidRPr="006D78F9" w:rsidRDefault="00F329DF">
                                  <w:pPr>
                                    <w:pStyle w:val="af3"/>
                                    <w:rPr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425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425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426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425" w:type="dxa"/>
                                </w:tcPr>
                                <w:p w:rsidR="00F329DF" w:rsidRDefault="00F329DF"/>
                              </w:tc>
                            </w:tr>
                          </w:tbl>
                          <w:p w:rsidR="00F329DF" w:rsidRDefault="00F329DF" w:rsidP="00EF7E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1in;margin-top:8.55pt;width:414pt;height:36.1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11"/>
                        <w:gridCol w:w="412"/>
                        <w:gridCol w:w="412"/>
                        <w:gridCol w:w="412"/>
                        <w:gridCol w:w="411"/>
                        <w:gridCol w:w="412"/>
                        <w:gridCol w:w="412"/>
                        <w:gridCol w:w="412"/>
                        <w:gridCol w:w="411"/>
                        <w:gridCol w:w="412"/>
                        <w:gridCol w:w="412"/>
                        <w:gridCol w:w="412"/>
                        <w:gridCol w:w="412"/>
                        <w:gridCol w:w="425"/>
                        <w:gridCol w:w="425"/>
                        <w:gridCol w:w="425"/>
                        <w:gridCol w:w="425"/>
                        <w:gridCol w:w="426"/>
                        <w:gridCol w:w="425"/>
                      </w:tblGrid>
                      <w:tr w:rsidR="00F329DF">
                        <w:trPr>
                          <w:cantSplit/>
                          <w:trHeight w:val="346"/>
                        </w:trPr>
                        <w:tc>
                          <w:tcPr>
                            <w:tcW w:w="411" w:type="dxa"/>
                          </w:tcPr>
                          <w:p w:rsidR="00F329DF" w:rsidRDefault="00F329DF"/>
                        </w:tc>
                        <w:tc>
                          <w:tcPr>
                            <w:tcW w:w="412" w:type="dxa"/>
                          </w:tcPr>
                          <w:p w:rsidR="00F329DF" w:rsidRDefault="00F329DF"/>
                        </w:tc>
                        <w:tc>
                          <w:tcPr>
                            <w:tcW w:w="412" w:type="dxa"/>
                          </w:tcPr>
                          <w:p w:rsidR="00F329DF" w:rsidRDefault="00F329DF"/>
                        </w:tc>
                        <w:tc>
                          <w:tcPr>
                            <w:tcW w:w="412" w:type="dxa"/>
                          </w:tcPr>
                          <w:p w:rsidR="00F329DF" w:rsidRDefault="00F329DF"/>
                        </w:tc>
                        <w:tc>
                          <w:tcPr>
                            <w:tcW w:w="411" w:type="dxa"/>
                          </w:tcPr>
                          <w:p w:rsidR="00F329DF" w:rsidRDefault="00F329DF"/>
                        </w:tc>
                        <w:tc>
                          <w:tcPr>
                            <w:tcW w:w="412" w:type="dxa"/>
                          </w:tcPr>
                          <w:p w:rsidR="00F329DF" w:rsidRDefault="00F329DF"/>
                        </w:tc>
                        <w:tc>
                          <w:tcPr>
                            <w:tcW w:w="412" w:type="dxa"/>
                          </w:tcPr>
                          <w:p w:rsidR="00F329DF" w:rsidRDefault="00F329DF"/>
                        </w:tc>
                        <w:tc>
                          <w:tcPr>
                            <w:tcW w:w="412" w:type="dxa"/>
                          </w:tcPr>
                          <w:p w:rsidR="00F329DF" w:rsidRDefault="00F329DF"/>
                        </w:tc>
                        <w:tc>
                          <w:tcPr>
                            <w:tcW w:w="411" w:type="dxa"/>
                          </w:tcPr>
                          <w:p w:rsidR="00F329DF" w:rsidRDefault="00F329DF"/>
                        </w:tc>
                        <w:tc>
                          <w:tcPr>
                            <w:tcW w:w="412" w:type="dxa"/>
                          </w:tcPr>
                          <w:p w:rsidR="00F329DF" w:rsidRDefault="00F329DF"/>
                        </w:tc>
                        <w:tc>
                          <w:tcPr>
                            <w:tcW w:w="412" w:type="dxa"/>
                          </w:tcPr>
                          <w:p w:rsidR="00F329DF" w:rsidRDefault="00F329DF"/>
                        </w:tc>
                        <w:tc>
                          <w:tcPr>
                            <w:tcW w:w="412" w:type="dxa"/>
                          </w:tcPr>
                          <w:p w:rsidR="00F329DF" w:rsidRDefault="00F329DF"/>
                        </w:tc>
                        <w:tc>
                          <w:tcPr>
                            <w:tcW w:w="412" w:type="dxa"/>
                          </w:tcPr>
                          <w:p w:rsidR="00F329DF" w:rsidRDefault="00F329DF"/>
                        </w:tc>
                        <w:tc>
                          <w:tcPr>
                            <w:tcW w:w="425" w:type="dxa"/>
                          </w:tcPr>
                          <w:p w:rsidR="00F329DF" w:rsidRPr="006D78F9" w:rsidRDefault="00F329DF">
                            <w:pPr>
                              <w:pStyle w:val="af3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F329DF" w:rsidRDefault="00F329DF"/>
                        </w:tc>
                        <w:tc>
                          <w:tcPr>
                            <w:tcW w:w="425" w:type="dxa"/>
                          </w:tcPr>
                          <w:p w:rsidR="00F329DF" w:rsidRDefault="00F329DF"/>
                        </w:tc>
                        <w:tc>
                          <w:tcPr>
                            <w:tcW w:w="425" w:type="dxa"/>
                          </w:tcPr>
                          <w:p w:rsidR="00F329DF" w:rsidRDefault="00F329DF"/>
                        </w:tc>
                        <w:tc>
                          <w:tcPr>
                            <w:tcW w:w="426" w:type="dxa"/>
                          </w:tcPr>
                          <w:p w:rsidR="00F329DF" w:rsidRDefault="00F329DF"/>
                        </w:tc>
                        <w:tc>
                          <w:tcPr>
                            <w:tcW w:w="425" w:type="dxa"/>
                          </w:tcPr>
                          <w:p w:rsidR="00F329DF" w:rsidRDefault="00F329DF"/>
                        </w:tc>
                      </w:tr>
                    </w:tbl>
                    <w:p w:rsidR="00F329DF" w:rsidRDefault="00F329DF" w:rsidP="00EF7E87"/>
                  </w:txbxContent>
                </v:textbox>
              </v:shape>
            </w:pict>
          </mc:Fallback>
        </mc:AlternateConten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204592" wp14:editId="5A19E49A">
                <wp:simplePos x="0" y="0"/>
                <wp:positionH relativeFrom="column">
                  <wp:posOffset>502920</wp:posOffset>
                </wp:positionH>
                <wp:positionV relativeFrom="paragraph">
                  <wp:posOffset>158750</wp:posOffset>
                </wp:positionV>
                <wp:extent cx="6052185" cy="444500"/>
                <wp:effectExtent l="0" t="0" r="571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18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F329DF" w:rsidTr="004C2B4A">
                              <w:trPr>
                                <w:trHeight w:val="369"/>
                              </w:trPr>
                              <w:tc>
                                <w:tcPr>
                                  <w:tcW w:w="397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397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397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397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397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397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397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397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397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397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397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397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397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397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397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397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397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397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397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397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397" w:type="dxa"/>
                                </w:tcPr>
                                <w:p w:rsidR="00F329DF" w:rsidRDefault="00F329DF"/>
                              </w:tc>
                              <w:tc>
                                <w:tcPr>
                                  <w:tcW w:w="397" w:type="dxa"/>
                                </w:tcPr>
                                <w:p w:rsidR="00F329DF" w:rsidRDefault="00F329DF"/>
                              </w:tc>
                            </w:tr>
                          </w:tbl>
                          <w:p w:rsidR="00F329DF" w:rsidRDefault="00F329DF" w:rsidP="00EF7E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39.6pt;margin-top:12.5pt;width:476.55pt;height: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</w:tblGrid>
                      <w:tr w:rsidR="00F329DF" w:rsidTr="004C2B4A">
                        <w:trPr>
                          <w:trHeight w:val="369"/>
                        </w:trPr>
                        <w:tc>
                          <w:tcPr>
                            <w:tcW w:w="397" w:type="dxa"/>
                          </w:tcPr>
                          <w:p w:rsidR="00F329DF" w:rsidRDefault="00F329DF"/>
                        </w:tc>
                        <w:tc>
                          <w:tcPr>
                            <w:tcW w:w="397" w:type="dxa"/>
                          </w:tcPr>
                          <w:p w:rsidR="00F329DF" w:rsidRDefault="00F329DF"/>
                        </w:tc>
                        <w:tc>
                          <w:tcPr>
                            <w:tcW w:w="397" w:type="dxa"/>
                          </w:tcPr>
                          <w:p w:rsidR="00F329DF" w:rsidRDefault="00F329DF"/>
                        </w:tc>
                        <w:tc>
                          <w:tcPr>
                            <w:tcW w:w="397" w:type="dxa"/>
                          </w:tcPr>
                          <w:p w:rsidR="00F329DF" w:rsidRDefault="00F329DF"/>
                        </w:tc>
                        <w:tc>
                          <w:tcPr>
                            <w:tcW w:w="397" w:type="dxa"/>
                          </w:tcPr>
                          <w:p w:rsidR="00F329DF" w:rsidRDefault="00F329DF"/>
                        </w:tc>
                        <w:tc>
                          <w:tcPr>
                            <w:tcW w:w="397" w:type="dxa"/>
                          </w:tcPr>
                          <w:p w:rsidR="00F329DF" w:rsidRDefault="00F329DF"/>
                        </w:tc>
                        <w:tc>
                          <w:tcPr>
                            <w:tcW w:w="397" w:type="dxa"/>
                          </w:tcPr>
                          <w:p w:rsidR="00F329DF" w:rsidRDefault="00F329DF"/>
                        </w:tc>
                        <w:tc>
                          <w:tcPr>
                            <w:tcW w:w="397" w:type="dxa"/>
                          </w:tcPr>
                          <w:p w:rsidR="00F329DF" w:rsidRDefault="00F329DF"/>
                        </w:tc>
                        <w:tc>
                          <w:tcPr>
                            <w:tcW w:w="397" w:type="dxa"/>
                          </w:tcPr>
                          <w:p w:rsidR="00F329DF" w:rsidRDefault="00F329DF"/>
                        </w:tc>
                        <w:tc>
                          <w:tcPr>
                            <w:tcW w:w="397" w:type="dxa"/>
                          </w:tcPr>
                          <w:p w:rsidR="00F329DF" w:rsidRDefault="00F329DF"/>
                        </w:tc>
                        <w:tc>
                          <w:tcPr>
                            <w:tcW w:w="397" w:type="dxa"/>
                          </w:tcPr>
                          <w:p w:rsidR="00F329DF" w:rsidRDefault="00F329DF"/>
                        </w:tc>
                        <w:tc>
                          <w:tcPr>
                            <w:tcW w:w="397" w:type="dxa"/>
                          </w:tcPr>
                          <w:p w:rsidR="00F329DF" w:rsidRDefault="00F329DF"/>
                        </w:tc>
                        <w:tc>
                          <w:tcPr>
                            <w:tcW w:w="397" w:type="dxa"/>
                          </w:tcPr>
                          <w:p w:rsidR="00F329DF" w:rsidRDefault="00F329DF"/>
                        </w:tc>
                        <w:tc>
                          <w:tcPr>
                            <w:tcW w:w="397" w:type="dxa"/>
                          </w:tcPr>
                          <w:p w:rsidR="00F329DF" w:rsidRDefault="00F329DF"/>
                        </w:tc>
                        <w:tc>
                          <w:tcPr>
                            <w:tcW w:w="397" w:type="dxa"/>
                          </w:tcPr>
                          <w:p w:rsidR="00F329DF" w:rsidRDefault="00F329DF"/>
                        </w:tc>
                        <w:tc>
                          <w:tcPr>
                            <w:tcW w:w="397" w:type="dxa"/>
                          </w:tcPr>
                          <w:p w:rsidR="00F329DF" w:rsidRDefault="00F329DF"/>
                        </w:tc>
                        <w:tc>
                          <w:tcPr>
                            <w:tcW w:w="397" w:type="dxa"/>
                          </w:tcPr>
                          <w:p w:rsidR="00F329DF" w:rsidRDefault="00F329DF"/>
                        </w:tc>
                        <w:tc>
                          <w:tcPr>
                            <w:tcW w:w="397" w:type="dxa"/>
                          </w:tcPr>
                          <w:p w:rsidR="00F329DF" w:rsidRDefault="00F329DF"/>
                        </w:tc>
                        <w:tc>
                          <w:tcPr>
                            <w:tcW w:w="397" w:type="dxa"/>
                          </w:tcPr>
                          <w:p w:rsidR="00F329DF" w:rsidRDefault="00F329DF"/>
                        </w:tc>
                        <w:tc>
                          <w:tcPr>
                            <w:tcW w:w="397" w:type="dxa"/>
                          </w:tcPr>
                          <w:p w:rsidR="00F329DF" w:rsidRDefault="00F329DF"/>
                        </w:tc>
                        <w:tc>
                          <w:tcPr>
                            <w:tcW w:w="397" w:type="dxa"/>
                          </w:tcPr>
                          <w:p w:rsidR="00F329DF" w:rsidRDefault="00F329DF"/>
                        </w:tc>
                        <w:tc>
                          <w:tcPr>
                            <w:tcW w:w="397" w:type="dxa"/>
                          </w:tcPr>
                          <w:p w:rsidR="00F329DF" w:rsidRDefault="00F329DF"/>
                        </w:tc>
                      </w:tr>
                    </w:tbl>
                    <w:p w:rsidR="00F329DF" w:rsidRDefault="00F329DF" w:rsidP="00EF7E87"/>
                  </w:txbxContent>
                </v:textbox>
              </v:shape>
            </w:pict>
          </mc:Fallback>
        </mc:AlternateConten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E-</w:t>
      </w:r>
      <w:proofErr w:type="spellStart"/>
      <w:r w:rsidRPr="00843EBF">
        <w:rPr>
          <w:sz w:val="28"/>
          <w:lang w:val="uk-UA"/>
        </w:rPr>
        <w:t>mail</w:t>
      </w:r>
      <w:proofErr w:type="spellEnd"/>
      <w:r w:rsidRPr="00843EBF">
        <w:rPr>
          <w:sz w:val="28"/>
          <w:lang w:val="uk-UA"/>
        </w:rPr>
        <w:t>: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Відомості про батьків: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Батько:____________________________________________________________</w:t>
      </w:r>
      <w:r w:rsidRPr="00843EBF">
        <w:rPr>
          <w:sz w:val="28"/>
          <w:lang w:val="uk-UA"/>
        </w:rPr>
        <w:br/>
        <w:t xml:space="preserve"> __________________________________________________________________ </w:t>
      </w:r>
      <w:r w:rsidRPr="00843EBF">
        <w:rPr>
          <w:sz w:val="28"/>
          <w:lang w:val="uk-UA"/>
        </w:rPr>
        <w:br/>
        <w:t xml:space="preserve">__________________________________________________________________  </w:t>
      </w:r>
      <w:r w:rsidRPr="00843EBF">
        <w:rPr>
          <w:sz w:val="28"/>
          <w:lang w:val="uk-UA"/>
        </w:rPr>
        <w:br/>
        <w:t xml:space="preserve">__________________________________________________________________ </w:t>
      </w:r>
      <w:r w:rsidRPr="00843EBF">
        <w:rPr>
          <w:sz w:val="28"/>
          <w:lang w:val="uk-UA"/>
        </w:rPr>
        <w:br/>
        <w:t>__________________________________________________________________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(прізвище, ім’я, по батькові, найменування посади, місця роботи, контактний телефон)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 xml:space="preserve">Мати:_____________________________________________________________ </w:t>
      </w:r>
      <w:r w:rsidRPr="00843EBF">
        <w:rPr>
          <w:sz w:val="28"/>
          <w:lang w:val="uk-UA"/>
        </w:rPr>
        <w:br/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</w:t>
      </w:r>
      <w:r>
        <w:rPr>
          <w:sz w:val="28"/>
          <w:lang w:val="uk-UA"/>
        </w:rPr>
        <w:t>__________</w:t>
      </w:r>
      <w:r w:rsidRPr="00843EBF">
        <w:rPr>
          <w:sz w:val="28"/>
          <w:lang w:val="uk-UA"/>
        </w:rPr>
        <w:t xml:space="preserve"> (прізвище, ім’я, по батькові, найменування посади, місця роботи, контактний телефон)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lastRenderedPageBreak/>
        <w:t xml:space="preserve">Найменування навчального закладу:  __________________________________ </w:t>
      </w:r>
      <w:r w:rsidRPr="00843EBF">
        <w:rPr>
          <w:sz w:val="28"/>
          <w:lang w:val="uk-UA"/>
        </w:rPr>
        <w:br/>
        <w:t>__________________________________________________________________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Прізвище, ім’я, по батькові керівника навчального закладу:  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Номер телефону приймальні навчального закладу: 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 xml:space="preserve">Клас (курс): ________________     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 xml:space="preserve">Наукове відділення: ________________________________________________ 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 xml:space="preserve">Наукова секція:  ___________________________________________________ 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Базова дисципліна: _________________________________________________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Тема науково-дослідницької роботи: 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Науковий керівник: _________________________________________________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(прізвище, ім’я, по батькові, вчений ступінь, посада, контактний телефон)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Найменування закладу</w:t>
      </w:r>
      <w:r w:rsidR="00C830B6">
        <w:rPr>
          <w:sz w:val="28"/>
          <w:lang w:val="uk-UA"/>
        </w:rPr>
        <w:t xml:space="preserve"> позашкільної освіти</w:t>
      </w:r>
      <w:r w:rsidRPr="00843EBF">
        <w:rPr>
          <w:sz w:val="28"/>
          <w:lang w:val="uk-UA"/>
        </w:rPr>
        <w:t>, в якому здобуваєте (здобували) позашкільну освіту: ______________________________________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 xml:space="preserve">__________________________________________________________________ 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 xml:space="preserve">__________________________________________________________________ 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(найменування, місцезнаходження закладу, телефон)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Скільки років займаєтесь у Малій академії наук України? 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Чи є кандидатом у члени (дійсним членом) Малої академії наук України? 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Чим зумовлений Ваш вибір напряму наукового дослідження? __________________________________________________________________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lastRenderedPageBreak/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Чи були Ви переможцем (учасником) інших конкурсів, олімпіад, змагань ? (перерахувати) ____________________________________________________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Чи володієте іноземною мовою (якою саме, рівень володіння)? 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  <w:r w:rsidRPr="00843EBF">
        <w:rPr>
          <w:sz w:val="28"/>
          <w:lang w:val="uk-UA"/>
        </w:rPr>
        <w:br/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 xml:space="preserve">Чи в змозі Ви презентувати роботу іноземною мовою (якою саме)? _________ </w:t>
      </w:r>
      <w:r w:rsidRPr="00843EBF">
        <w:rPr>
          <w:sz w:val="28"/>
          <w:lang w:val="uk-UA"/>
        </w:rPr>
        <w:br/>
        <w:t>__________________________________________________________________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Чи маєте паспорт громадянина України для виїзду за кордон (проїзний документ дитини)? _________________________________________________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Сфера наукових інтересів: ___________________________________________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 xml:space="preserve">В яких </w:t>
      </w:r>
      <w:r w:rsidR="00C830B6" w:rsidRPr="00843EBF">
        <w:rPr>
          <w:sz w:val="28"/>
          <w:lang w:val="uk-UA"/>
        </w:rPr>
        <w:t xml:space="preserve">закладах </w:t>
      </w:r>
      <w:r w:rsidR="00C830B6">
        <w:rPr>
          <w:sz w:val="28"/>
          <w:lang w:val="uk-UA"/>
        </w:rPr>
        <w:t>вищої</w:t>
      </w:r>
      <w:r w:rsidRPr="00843EBF">
        <w:rPr>
          <w:sz w:val="28"/>
          <w:lang w:val="uk-UA"/>
        </w:rPr>
        <w:t xml:space="preserve"> </w:t>
      </w:r>
      <w:r w:rsidR="00C830B6">
        <w:rPr>
          <w:sz w:val="28"/>
          <w:lang w:val="uk-UA"/>
        </w:rPr>
        <w:t>освіти</w:t>
      </w:r>
      <w:r w:rsidRPr="00843EBF">
        <w:rPr>
          <w:sz w:val="28"/>
          <w:lang w:val="uk-UA"/>
        </w:rPr>
        <w:t xml:space="preserve"> мрієте здобути освіту? 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  <w:r w:rsidRPr="00843EBF">
        <w:rPr>
          <w:sz w:val="28"/>
          <w:lang w:val="uk-UA"/>
        </w:rPr>
        <w:br/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Якою професією хотіли б оволодіти? 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 xml:space="preserve">В якій сфері Ви хотіли б реалізувати себе в майбутньому (політика, наука, бізнес, інше)? ______________________________________________________ </w:t>
      </w:r>
      <w:r w:rsidRPr="00843EBF">
        <w:rPr>
          <w:sz w:val="28"/>
          <w:lang w:val="uk-UA"/>
        </w:rPr>
        <w:br/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Які побажання Ви маєте щодо діяльності МАН та процедури проведення конкурсу-захисту науково-дослідницьких робіт? 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</w:p>
    <w:p w:rsidR="00EF7E87" w:rsidRPr="00843EBF" w:rsidRDefault="00EF7E87" w:rsidP="00373FA9">
      <w:pPr>
        <w:widowControl w:val="0"/>
        <w:rPr>
          <w:sz w:val="28"/>
          <w:lang w:val="uk-UA"/>
        </w:rPr>
      </w:pPr>
      <w:r w:rsidRPr="00843EBF">
        <w:rPr>
          <w:sz w:val="28"/>
          <w:lang w:val="uk-UA"/>
        </w:rPr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  <w:r w:rsidRPr="00843EBF">
        <w:rPr>
          <w:sz w:val="28"/>
          <w:lang w:val="uk-UA"/>
        </w:rPr>
        <w:br/>
        <w:t>__________________________________________________________________</w:t>
      </w:r>
    </w:p>
    <w:p w:rsidR="00AC08AE" w:rsidRPr="00052B2D" w:rsidRDefault="00AC08AE" w:rsidP="00373FA9">
      <w:pPr>
        <w:widowControl w:val="0"/>
        <w:rPr>
          <w:sz w:val="28"/>
          <w:szCs w:val="28"/>
          <w:lang w:val="uk-UA"/>
        </w:rPr>
      </w:pPr>
    </w:p>
    <w:sectPr w:rsidR="00AC08AE" w:rsidRPr="00052B2D" w:rsidSect="00156FF8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4CA" w:rsidRDefault="005D54CA">
      <w:r>
        <w:separator/>
      </w:r>
    </w:p>
  </w:endnote>
  <w:endnote w:type="continuationSeparator" w:id="0">
    <w:p w:rsidR="005D54CA" w:rsidRDefault="005D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DF" w:rsidRDefault="00F329D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DF" w:rsidRDefault="00F329DF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DF" w:rsidRDefault="00F329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4CA" w:rsidRDefault="005D54CA">
      <w:r>
        <w:separator/>
      </w:r>
    </w:p>
  </w:footnote>
  <w:footnote w:type="continuationSeparator" w:id="0">
    <w:p w:rsidR="005D54CA" w:rsidRDefault="005D5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DF" w:rsidRDefault="00F329DF" w:rsidP="00A72E49">
    <w:pPr>
      <w:pStyle w:val="af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3</w:t>
    </w:r>
    <w:r>
      <w:rPr>
        <w:rStyle w:val="afa"/>
      </w:rPr>
      <w:fldChar w:fldCharType="end"/>
    </w:r>
  </w:p>
  <w:p w:rsidR="00F329DF" w:rsidRDefault="00F329D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DF" w:rsidRDefault="00F329DF" w:rsidP="00A72E49">
    <w:pPr>
      <w:pStyle w:val="af"/>
      <w:framePr w:wrap="around" w:vAnchor="text" w:hAnchor="margin" w:xAlign="center" w:y="1"/>
      <w:rPr>
        <w:rStyle w:val="afa"/>
      </w:rPr>
    </w:pPr>
  </w:p>
  <w:p w:rsidR="00F329DF" w:rsidRDefault="00F329D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DF" w:rsidRDefault="00F329DF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DF" w:rsidRDefault="00F329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</w:abstractNum>
  <w:abstractNum w:abstractNumId="3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996"/>
        </w:tabs>
        <w:ind w:left="996" w:hanging="930"/>
      </w:pPr>
    </w:lvl>
    <w:lvl w:ilvl="2">
      <w:start w:val="1"/>
      <w:numFmt w:val="decimal"/>
      <w:lvlText w:val="%1.%2.%3."/>
      <w:lvlJc w:val="left"/>
      <w:pPr>
        <w:tabs>
          <w:tab w:val="num" w:pos="1062"/>
        </w:tabs>
        <w:ind w:left="1062" w:hanging="930"/>
      </w:pPr>
    </w:lvl>
    <w:lvl w:ilvl="3">
      <w:start w:val="1"/>
      <w:numFmt w:val="decimal"/>
      <w:lvlText w:val="%1.%2.%3.%4."/>
      <w:lvlJc w:val="left"/>
      <w:pPr>
        <w:tabs>
          <w:tab w:val="num" w:pos="1278"/>
        </w:tabs>
        <w:ind w:left="1278" w:hanging="1080"/>
      </w:p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</w:lvl>
    <w:lvl w:ilvl="5">
      <w:start w:val="1"/>
      <w:numFmt w:val="decimal"/>
      <w:lvlText w:val="%1.%2.%3.%4.%5.%6."/>
      <w:lvlJc w:val="left"/>
      <w:pPr>
        <w:tabs>
          <w:tab w:val="num" w:pos="1770"/>
        </w:tabs>
        <w:ind w:left="17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96"/>
        </w:tabs>
        <w:ind w:left="219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62"/>
        </w:tabs>
        <w:ind w:left="226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688"/>
        </w:tabs>
        <w:ind w:left="2688" w:hanging="2160"/>
      </w:pPr>
    </w:lvl>
  </w:abstractNum>
  <w:abstractNum w:abstractNumId="4">
    <w:nsid w:val="00376BF7"/>
    <w:multiLevelType w:val="multilevel"/>
    <w:tmpl w:val="AB8460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00817D2E"/>
    <w:multiLevelType w:val="hybridMultilevel"/>
    <w:tmpl w:val="195E9D1C"/>
    <w:lvl w:ilvl="0" w:tplc="B746AA7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B434AE4"/>
    <w:multiLevelType w:val="multilevel"/>
    <w:tmpl w:val="1AC0AE30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1B315344"/>
    <w:multiLevelType w:val="hybridMultilevel"/>
    <w:tmpl w:val="5484A8AE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FA1EB9"/>
    <w:multiLevelType w:val="hybridMultilevel"/>
    <w:tmpl w:val="EC424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36F9F"/>
    <w:multiLevelType w:val="hybridMultilevel"/>
    <w:tmpl w:val="8BE65ABA"/>
    <w:lvl w:ilvl="0" w:tplc="16B805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E7A30D1"/>
    <w:multiLevelType w:val="hybridMultilevel"/>
    <w:tmpl w:val="D290542E"/>
    <w:lvl w:ilvl="0" w:tplc="238C30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D0066"/>
    <w:multiLevelType w:val="hybridMultilevel"/>
    <w:tmpl w:val="E4D42852"/>
    <w:lvl w:ilvl="0" w:tplc="F4CCF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C509CE"/>
    <w:multiLevelType w:val="hybridMultilevel"/>
    <w:tmpl w:val="BD7CF37C"/>
    <w:lvl w:ilvl="0" w:tplc="238C30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B10BD"/>
    <w:multiLevelType w:val="hybridMultilevel"/>
    <w:tmpl w:val="D29EA100"/>
    <w:lvl w:ilvl="0" w:tplc="238C30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C30FB"/>
    <w:multiLevelType w:val="hybridMultilevel"/>
    <w:tmpl w:val="BAA26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426E6"/>
    <w:multiLevelType w:val="hybridMultilevel"/>
    <w:tmpl w:val="A7CA5C9C"/>
    <w:lvl w:ilvl="0" w:tplc="238C30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B7993"/>
    <w:multiLevelType w:val="hybridMultilevel"/>
    <w:tmpl w:val="85EE7FB4"/>
    <w:lvl w:ilvl="0" w:tplc="C70C8AD4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>
    <w:nsid w:val="62201FC4"/>
    <w:multiLevelType w:val="hybridMultilevel"/>
    <w:tmpl w:val="31DE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E41FE"/>
    <w:multiLevelType w:val="hybridMultilevel"/>
    <w:tmpl w:val="80269A9C"/>
    <w:lvl w:ilvl="0" w:tplc="238C30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F092B"/>
    <w:multiLevelType w:val="hybridMultilevel"/>
    <w:tmpl w:val="396AF81C"/>
    <w:lvl w:ilvl="0" w:tplc="C9AA2C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BEA47B5"/>
    <w:multiLevelType w:val="hybridMultilevel"/>
    <w:tmpl w:val="2E3874B6"/>
    <w:lvl w:ilvl="0" w:tplc="B746A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386263"/>
    <w:multiLevelType w:val="hybridMultilevel"/>
    <w:tmpl w:val="6186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6D1A57"/>
    <w:multiLevelType w:val="hybridMultilevel"/>
    <w:tmpl w:val="B6BE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C3139"/>
    <w:multiLevelType w:val="hybridMultilevel"/>
    <w:tmpl w:val="459A8A00"/>
    <w:lvl w:ilvl="0" w:tplc="238C30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D2456C"/>
    <w:multiLevelType w:val="hybridMultilevel"/>
    <w:tmpl w:val="801E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20DCF"/>
    <w:multiLevelType w:val="multilevel"/>
    <w:tmpl w:val="D74041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26">
    <w:nsid w:val="7660194F"/>
    <w:multiLevelType w:val="multilevel"/>
    <w:tmpl w:val="5D4ED1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7">
    <w:nsid w:val="77A135B9"/>
    <w:multiLevelType w:val="hybridMultilevel"/>
    <w:tmpl w:val="466E4E54"/>
    <w:lvl w:ilvl="0" w:tplc="B746A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3"/>
  </w:num>
  <w:num w:numId="5">
    <w:abstractNumId w:val="10"/>
  </w:num>
  <w:num w:numId="6">
    <w:abstractNumId w:val="15"/>
  </w:num>
  <w:num w:numId="7">
    <w:abstractNumId w:val="23"/>
  </w:num>
  <w:num w:numId="8">
    <w:abstractNumId w:val="12"/>
  </w:num>
  <w:num w:numId="9">
    <w:abstractNumId w:val="18"/>
  </w:num>
  <w:num w:numId="10">
    <w:abstractNumId w:val="9"/>
  </w:num>
  <w:num w:numId="11">
    <w:abstractNumId w:val="24"/>
  </w:num>
  <w:num w:numId="12">
    <w:abstractNumId w:val="17"/>
  </w:num>
  <w:num w:numId="13">
    <w:abstractNumId w:val="20"/>
  </w:num>
  <w:num w:numId="14">
    <w:abstractNumId w:val="27"/>
  </w:num>
  <w:num w:numId="15">
    <w:abstractNumId w:val="5"/>
  </w:num>
  <w:num w:numId="16">
    <w:abstractNumId w:val="16"/>
  </w:num>
  <w:num w:numId="17">
    <w:abstractNumId w:val="14"/>
  </w:num>
  <w:num w:numId="18">
    <w:abstractNumId w:val="21"/>
  </w:num>
  <w:num w:numId="19">
    <w:abstractNumId w:val="11"/>
  </w:num>
  <w:num w:numId="20">
    <w:abstractNumId w:val="19"/>
  </w:num>
  <w:num w:numId="21">
    <w:abstractNumId w:val="22"/>
  </w:num>
  <w:num w:numId="22">
    <w:abstractNumId w:val="8"/>
  </w:num>
  <w:num w:numId="23">
    <w:abstractNumId w:val="26"/>
  </w:num>
  <w:num w:numId="24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E8"/>
    <w:rsid w:val="000009E4"/>
    <w:rsid w:val="00005251"/>
    <w:rsid w:val="00022A07"/>
    <w:rsid w:val="000246FE"/>
    <w:rsid w:val="00053563"/>
    <w:rsid w:val="00094704"/>
    <w:rsid w:val="000A574B"/>
    <w:rsid w:val="000A6EF5"/>
    <w:rsid w:val="000B4982"/>
    <w:rsid w:val="000C1D6A"/>
    <w:rsid w:val="000C2C8F"/>
    <w:rsid w:val="000D0A50"/>
    <w:rsid w:val="000D28AF"/>
    <w:rsid w:val="001008A3"/>
    <w:rsid w:val="00104C64"/>
    <w:rsid w:val="00105798"/>
    <w:rsid w:val="0011096E"/>
    <w:rsid w:val="00124975"/>
    <w:rsid w:val="00156FF8"/>
    <w:rsid w:val="001A0705"/>
    <w:rsid w:val="001A3510"/>
    <w:rsid w:val="001A7518"/>
    <w:rsid w:val="001B3863"/>
    <w:rsid w:val="001C44DB"/>
    <w:rsid w:val="001E520D"/>
    <w:rsid w:val="001E6CB0"/>
    <w:rsid w:val="0021245E"/>
    <w:rsid w:val="00226243"/>
    <w:rsid w:val="002314F4"/>
    <w:rsid w:val="00242C65"/>
    <w:rsid w:val="00245BB1"/>
    <w:rsid w:val="00253266"/>
    <w:rsid w:val="00277B0E"/>
    <w:rsid w:val="00293152"/>
    <w:rsid w:val="00297227"/>
    <w:rsid w:val="002D56C3"/>
    <w:rsid w:val="003207EC"/>
    <w:rsid w:val="00324E84"/>
    <w:rsid w:val="00355255"/>
    <w:rsid w:val="0035554A"/>
    <w:rsid w:val="00360A32"/>
    <w:rsid w:val="00373FA9"/>
    <w:rsid w:val="003759EB"/>
    <w:rsid w:val="003A7506"/>
    <w:rsid w:val="003B1FF8"/>
    <w:rsid w:val="003C1652"/>
    <w:rsid w:val="003C571F"/>
    <w:rsid w:val="003D3DE8"/>
    <w:rsid w:val="003F5755"/>
    <w:rsid w:val="00413AEA"/>
    <w:rsid w:val="004174D2"/>
    <w:rsid w:val="00437D00"/>
    <w:rsid w:val="00450E76"/>
    <w:rsid w:val="00454EDA"/>
    <w:rsid w:val="0045709C"/>
    <w:rsid w:val="00471B42"/>
    <w:rsid w:val="00490924"/>
    <w:rsid w:val="004935AF"/>
    <w:rsid w:val="00493D65"/>
    <w:rsid w:val="004A6579"/>
    <w:rsid w:val="004C2B4A"/>
    <w:rsid w:val="004C5C21"/>
    <w:rsid w:val="004E1D71"/>
    <w:rsid w:val="004F0A63"/>
    <w:rsid w:val="005009B3"/>
    <w:rsid w:val="005027F0"/>
    <w:rsid w:val="00530988"/>
    <w:rsid w:val="00550D69"/>
    <w:rsid w:val="00553544"/>
    <w:rsid w:val="00580CC5"/>
    <w:rsid w:val="005955F4"/>
    <w:rsid w:val="005966E2"/>
    <w:rsid w:val="005A02D9"/>
    <w:rsid w:val="005B351F"/>
    <w:rsid w:val="005D54CA"/>
    <w:rsid w:val="005F3301"/>
    <w:rsid w:val="005F5A4E"/>
    <w:rsid w:val="006079B5"/>
    <w:rsid w:val="00611FA6"/>
    <w:rsid w:val="00654990"/>
    <w:rsid w:val="00673C75"/>
    <w:rsid w:val="00694910"/>
    <w:rsid w:val="006A75BB"/>
    <w:rsid w:val="006D12FC"/>
    <w:rsid w:val="006E36B5"/>
    <w:rsid w:val="006F04A5"/>
    <w:rsid w:val="006F1FB8"/>
    <w:rsid w:val="00705B94"/>
    <w:rsid w:val="00706E05"/>
    <w:rsid w:val="007162D2"/>
    <w:rsid w:val="00720824"/>
    <w:rsid w:val="00724F57"/>
    <w:rsid w:val="00726F30"/>
    <w:rsid w:val="00740092"/>
    <w:rsid w:val="00755705"/>
    <w:rsid w:val="00757017"/>
    <w:rsid w:val="007573AD"/>
    <w:rsid w:val="00784827"/>
    <w:rsid w:val="007A1E1A"/>
    <w:rsid w:val="007B59E9"/>
    <w:rsid w:val="007B75D1"/>
    <w:rsid w:val="007C5A06"/>
    <w:rsid w:val="007D03CB"/>
    <w:rsid w:val="007E1EBD"/>
    <w:rsid w:val="007F4A03"/>
    <w:rsid w:val="00802582"/>
    <w:rsid w:val="008029AE"/>
    <w:rsid w:val="00810D50"/>
    <w:rsid w:val="00813AF1"/>
    <w:rsid w:val="00816D5A"/>
    <w:rsid w:val="00825458"/>
    <w:rsid w:val="008452DD"/>
    <w:rsid w:val="00846AF6"/>
    <w:rsid w:val="00847EA1"/>
    <w:rsid w:val="00880720"/>
    <w:rsid w:val="00881845"/>
    <w:rsid w:val="00894033"/>
    <w:rsid w:val="008A2A86"/>
    <w:rsid w:val="008B3C0D"/>
    <w:rsid w:val="008B5AEA"/>
    <w:rsid w:val="008D3EA0"/>
    <w:rsid w:val="008D7C9C"/>
    <w:rsid w:val="008F36FE"/>
    <w:rsid w:val="009039C8"/>
    <w:rsid w:val="00912F6B"/>
    <w:rsid w:val="009625A9"/>
    <w:rsid w:val="00965102"/>
    <w:rsid w:val="00966500"/>
    <w:rsid w:val="00980D15"/>
    <w:rsid w:val="0099560B"/>
    <w:rsid w:val="00996410"/>
    <w:rsid w:val="009C7596"/>
    <w:rsid w:val="009E5E5C"/>
    <w:rsid w:val="009F75D3"/>
    <w:rsid w:val="00A30E25"/>
    <w:rsid w:val="00A341E4"/>
    <w:rsid w:val="00A40D4F"/>
    <w:rsid w:val="00A5516E"/>
    <w:rsid w:val="00A72E49"/>
    <w:rsid w:val="00A73A48"/>
    <w:rsid w:val="00A7600A"/>
    <w:rsid w:val="00A972F0"/>
    <w:rsid w:val="00AB60EC"/>
    <w:rsid w:val="00AB62D2"/>
    <w:rsid w:val="00AC08AE"/>
    <w:rsid w:val="00AD014A"/>
    <w:rsid w:val="00AD0B52"/>
    <w:rsid w:val="00AD5B65"/>
    <w:rsid w:val="00AE6DC7"/>
    <w:rsid w:val="00B23677"/>
    <w:rsid w:val="00B26589"/>
    <w:rsid w:val="00B40F91"/>
    <w:rsid w:val="00B479A6"/>
    <w:rsid w:val="00B510AF"/>
    <w:rsid w:val="00B55FFB"/>
    <w:rsid w:val="00B56F14"/>
    <w:rsid w:val="00B5757B"/>
    <w:rsid w:val="00B73F69"/>
    <w:rsid w:val="00B84D16"/>
    <w:rsid w:val="00B85283"/>
    <w:rsid w:val="00B952E6"/>
    <w:rsid w:val="00BA7467"/>
    <w:rsid w:val="00BA7999"/>
    <w:rsid w:val="00BB19E1"/>
    <w:rsid w:val="00BC057D"/>
    <w:rsid w:val="00BC4CA3"/>
    <w:rsid w:val="00C20367"/>
    <w:rsid w:val="00C5086D"/>
    <w:rsid w:val="00C51850"/>
    <w:rsid w:val="00C830B6"/>
    <w:rsid w:val="00C86646"/>
    <w:rsid w:val="00C87AD9"/>
    <w:rsid w:val="00CA4125"/>
    <w:rsid w:val="00CC735E"/>
    <w:rsid w:val="00CC7F36"/>
    <w:rsid w:val="00D06C14"/>
    <w:rsid w:val="00D1113F"/>
    <w:rsid w:val="00D42873"/>
    <w:rsid w:val="00D52700"/>
    <w:rsid w:val="00D65E59"/>
    <w:rsid w:val="00D707B1"/>
    <w:rsid w:val="00DA3326"/>
    <w:rsid w:val="00DB09EC"/>
    <w:rsid w:val="00DB6E36"/>
    <w:rsid w:val="00DC2B97"/>
    <w:rsid w:val="00DE00B4"/>
    <w:rsid w:val="00DE0BEB"/>
    <w:rsid w:val="00DE36D6"/>
    <w:rsid w:val="00E52809"/>
    <w:rsid w:val="00E7405E"/>
    <w:rsid w:val="00E83953"/>
    <w:rsid w:val="00E854F5"/>
    <w:rsid w:val="00E87E1A"/>
    <w:rsid w:val="00E93F02"/>
    <w:rsid w:val="00EA211B"/>
    <w:rsid w:val="00EB1CD5"/>
    <w:rsid w:val="00EB1DA6"/>
    <w:rsid w:val="00EB20A3"/>
    <w:rsid w:val="00EB7F34"/>
    <w:rsid w:val="00EC1C8E"/>
    <w:rsid w:val="00EF7E87"/>
    <w:rsid w:val="00F053FD"/>
    <w:rsid w:val="00F3046E"/>
    <w:rsid w:val="00F30D48"/>
    <w:rsid w:val="00F329DF"/>
    <w:rsid w:val="00F357CB"/>
    <w:rsid w:val="00F526AC"/>
    <w:rsid w:val="00F627C0"/>
    <w:rsid w:val="00F736AC"/>
    <w:rsid w:val="00F80339"/>
    <w:rsid w:val="00F83CDE"/>
    <w:rsid w:val="00F90057"/>
    <w:rsid w:val="00FA1A4C"/>
    <w:rsid w:val="00FB3363"/>
    <w:rsid w:val="00FC2BC1"/>
    <w:rsid w:val="00FD1420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right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ind w:left="576" w:hanging="576"/>
      <w:jc w:val="right"/>
      <w:outlineLvl w:val="1"/>
    </w:pPr>
    <w:rPr>
      <w:szCs w:val="28"/>
      <w:u w:val="single"/>
    </w:rPr>
  </w:style>
  <w:style w:type="paragraph" w:styleId="3">
    <w:name w:val="heading 3"/>
    <w:basedOn w:val="a"/>
    <w:next w:val="a"/>
    <w:link w:val="30"/>
    <w:qFormat/>
    <w:rsid w:val="00C5086D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x-none"/>
    </w:rPr>
  </w:style>
  <w:style w:type="paragraph" w:styleId="4">
    <w:name w:val="heading 4"/>
    <w:basedOn w:val="a"/>
    <w:next w:val="a"/>
    <w:link w:val="40"/>
    <w:qFormat/>
    <w:rsid w:val="00C5086D"/>
    <w:pPr>
      <w:keepNext/>
      <w:suppressAutoHyphens w:val="0"/>
      <w:jc w:val="center"/>
      <w:outlineLvl w:val="3"/>
    </w:pPr>
    <w:rPr>
      <w:b/>
      <w:bCs/>
      <w:caps/>
      <w:sz w:val="20"/>
      <w:szCs w:val="20"/>
      <w:lang w:val="x-none" w:eastAsia="x-none"/>
    </w:rPr>
  </w:style>
  <w:style w:type="paragraph" w:styleId="5">
    <w:name w:val="heading 5"/>
    <w:basedOn w:val="a"/>
    <w:link w:val="50"/>
    <w:qFormat/>
    <w:rsid w:val="00C5086D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tabs>
        <w:tab w:val="num" w:pos="0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5086D"/>
    <w:pPr>
      <w:keepNext/>
      <w:suppressAutoHyphens w:val="0"/>
      <w:ind w:firstLine="709"/>
      <w:jc w:val="both"/>
      <w:outlineLvl w:val="8"/>
    </w:pPr>
    <w:rPr>
      <w:b/>
      <w:bCs/>
      <w:sz w:val="20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9z0">
    <w:name w:val="WW8Num9z0"/>
    <w:rPr>
      <w:rFonts w:ascii="Times New Roman" w:eastAsia="Times New Roman" w:hAnsi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FontStyle20">
    <w:name w:val="Font Style2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rPr>
      <w:rFonts w:ascii="Cambria" w:hAnsi="Cambria" w:cs="Cambria"/>
      <w:sz w:val="16"/>
      <w:szCs w:val="16"/>
    </w:rPr>
  </w:style>
  <w:style w:type="character" w:customStyle="1" w:styleId="FontStyle22">
    <w:name w:val="Font Style22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rPr>
      <w:rFonts w:ascii="Arial Narrow" w:hAnsi="Arial Narrow" w:cs="Arial Narrow"/>
      <w:sz w:val="8"/>
      <w:szCs w:val="8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Pr>
      <w:rFonts w:ascii="Times New Roman" w:hAnsi="Times New Roman" w:cs="Times New Roman"/>
      <w:w w:val="30"/>
      <w:sz w:val="24"/>
      <w:szCs w:val="24"/>
    </w:rPr>
  </w:style>
  <w:style w:type="character" w:customStyle="1" w:styleId="FontStyle16">
    <w:name w:val="Font Style16"/>
    <w:rPr>
      <w:rFonts w:ascii="Arial Narrow" w:hAnsi="Arial Narrow" w:cs="Arial Narrow"/>
      <w:b/>
      <w:bCs/>
      <w:sz w:val="12"/>
      <w:szCs w:val="12"/>
    </w:rPr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22">
    <w:name w:val="Основной текст с отступом 2 Знак"/>
    <w:link w:val="23"/>
    <w:rPr>
      <w:sz w:val="24"/>
      <w:szCs w:val="24"/>
      <w:lang w:val="ru-RU"/>
    </w:rPr>
  </w:style>
  <w:style w:type="character" w:customStyle="1" w:styleId="11">
    <w:name w:val="Заголовок 1 Знак"/>
    <w:rPr>
      <w:b/>
      <w:sz w:val="24"/>
      <w:szCs w:val="24"/>
      <w:u w:val="single"/>
      <w:lang w:val="ru-RU"/>
    </w:rPr>
  </w:style>
  <w:style w:type="character" w:customStyle="1" w:styleId="a5">
    <w:name w:val="Текст Знак"/>
    <w:link w:val="a6"/>
    <w:rPr>
      <w:rFonts w:ascii="Courier New" w:hAnsi="Courier New" w:cs="Courier New"/>
      <w:lang w:val="ru-RU"/>
    </w:rPr>
  </w:style>
  <w:style w:type="character" w:customStyle="1" w:styleId="a7">
    <w:name w:val="Название Знак"/>
    <w:rPr>
      <w:b/>
      <w:bCs/>
      <w:i/>
      <w:iCs/>
      <w:sz w:val="28"/>
      <w:szCs w:val="28"/>
    </w:rPr>
  </w:style>
  <w:style w:type="character" w:customStyle="1" w:styleId="24">
    <w:name w:val="Основной текст (2)_"/>
    <w:rPr>
      <w:sz w:val="18"/>
      <w:szCs w:val="18"/>
      <w:shd w:val="clear" w:color="auto" w:fill="FFFFFF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cs="Mangal"/>
    </w:rPr>
  </w:style>
  <w:style w:type="paragraph" w:customStyle="1" w:styleId="25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Style4">
    <w:name w:val="Style4"/>
    <w:basedOn w:val="a"/>
    <w:pPr>
      <w:widowControl w:val="0"/>
      <w:autoSpaceDE w:val="0"/>
      <w:spacing w:line="226" w:lineRule="exact"/>
    </w:pPr>
  </w:style>
  <w:style w:type="paragraph" w:customStyle="1" w:styleId="Style6">
    <w:name w:val="Style6"/>
    <w:basedOn w:val="a"/>
    <w:pPr>
      <w:widowControl w:val="0"/>
      <w:autoSpaceDE w:val="0"/>
      <w:spacing w:line="226" w:lineRule="exact"/>
      <w:jc w:val="center"/>
    </w:pPr>
  </w:style>
  <w:style w:type="paragraph" w:styleId="ac">
    <w:name w:val="No Spacing"/>
    <w:qFormat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line="216" w:lineRule="exact"/>
    </w:pPr>
  </w:style>
  <w:style w:type="paragraph" w:customStyle="1" w:styleId="Style5">
    <w:name w:val="Style5"/>
    <w:basedOn w:val="a"/>
    <w:pPr>
      <w:widowControl w:val="0"/>
      <w:autoSpaceDE w:val="0"/>
    </w:pPr>
  </w:style>
  <w:style w:type="paragraph" w:customStyle="1" w:styleId="Style7">
    <w:name w:val="Style7"/>
    <w:basedOn w:val="a"/>
    <w:pPr>
      <w:widowControl w:val="0"/>
      <w:autoSpaceDE w:val="0"/>
    </w:pPr>
  </w:style>
  <w:style w:type="paragraph" w:customStyle="1" w:styleId="Style8">
    <w:name w:val="Style8"/>
    <w:basedOn w:val="a"/>
    <w:pPr>
      <w:widowControl w:val="0"/>
      <w:autoSpaceDE w:val="0"/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d">
    <w:name w:val="Body Text Indent"/>
    <w:basedOn w:val="a"/>
    <w:link w:val="ae"/>
    <w:pPr>
      <w:spacing w:after="120"/>
      <w:ind w:left="283"/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paragraph" w:customStyle="1" w:styleId="14">
    <w:name w:val="Цитата1"/>
    <w:basedOn w:val="a"/>
    <w:pPr>
      <w:widowControl w:val="0"/>
      <w:ind w:left="360" w:right="200" w:hanging="360"/>
      <w:jc w:val="both"/>
    </w:pPr>
    <w:rPr>
      <w:szCs w:val="28"/>
    </w:rPr>
  </w:style>
  <w:style w:type="paragraph" w:customStyle="1" w:styleId="FR1">
    <w:name w:val="FR1"/>
    <w:pPr>
      <w:widowControl w:val="0"/>
      <w:suppressAutoHyphens/>
      <w:spacing w:before="240" w:line="252" w:lineRule="auto"/>
      <w:jc w:val="both"/>
    </w:pPr>
    <w:rPr>
      <w:rFonts w:eastAsia="Arial"/>
      <w:sz w:val="28"/>
      <w:szCs w:val="28"/>
      <w:lang w:val="uk-UA" w:eastAsia="ar-SA"/>
    </w:rPr>
  </w:style>
  <w:style w:type="paragraph" w:styleId="af1">
    <w:name w:val="List Paragraph"/>
    <w:basedOn w:val="a"/>
    <w:uiPriority w:val="34"/>
    <w:qFormat/>
    <w:pPr>
      <w:ind w:left="720"/>
    </w:pPr>
    <w:rPr>
      <w:sz w:val="20"/>
      <w:szCs w:val="20"/>
    </w:rPr>
  </w:style>
  <w:style w:type="paragraph" w:customStyle="1" w:styleId="15">
    <w:name w:val="Текст1"/>
    <w:basedOn w:val="a"/>
    <w:rPr>
      <w:rFonts w:ascii="Courier New" w:hAnsi="Courier New"/>
      <w:sz w:val="20"/>
      <w:szCs w:val="20"/>
    </w:rPr>
  </w:style>
  <w:style w:type="paragraph" w:styleId="af2">
    <w:name w:val="Normal (Web)"/>
    <w:basedOn w:val="a"/>
    <w:pPr>
      <w:spacing w:before="280" w:after="28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27">
    <w:name w:val="Текст2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f7">
    <w:name w:val="Title"/>
    <w:basedOn w:val="a"/>
    <w:next w:val="af8"/>
    <w:qFormat/>
    <w:pPr>
      <w:suppressAutoHyphens w:val="0"/>
      <w:jc w:val="center"/>
    </w:pPr>
    <w:rPr>
      <w:b/>
      <w:bCs/>
      <w:i/>
      <w:iCs/>
      <w:sz w:val="28"/>
      <w:szCs w:val="28"/>
      <w:lang w:val="uk-UA"/>
    </w:rPr>
  </w:style>
  <w:style w:type="paragraph" w:styleId="af8">
    <w:name w:val="Subtitle"/>
    <w:basedOn w:val="a8"/>
    <w:next w:val="a9"/>
    <w:link w:val="af9"/>
    <w:qFormat/>
    <w:pPr>
      <w:jc w:val="center"/>
    </w:pPr>
    <w:rPr>
      <w:i/>
      <w:iCs/>
    </w:rPr>
  </w:style>
  <w:style w:type="paragraph" w:customStyle="1" w:styleId="28">
    <w:name w:val="Основной текст (2)"/>
    <w:basedOn w:val="a"/>
    <w:pPr>
      <w:shd w:val="clear" w:color="auto" w:fill="FFFFFF"/>
      <w:suppressAutoHyphens w:val="0"/>
      <w:spacing w:line="240" w:lineRule="atLeast"/>
      <w:ind w:hanging="900"/>
    </w:pPr>
    <w:rPr>
      <w:sz w:val="18"/>
      <w:szCs w:val="18"/>
      <w:lang w:val="x-none"/>
    </w:rPr>
  </w:style>
  <w:style w:type="character" w:customStyle="1" w:styleId="af4">
    <w:name w:val="Нижний колонтитул Знак"/>
    <w:link w:val="af3"/>
    <w:locked/>
    <w:rsid w:val="00757017"/>
    <w:rPr>
      <w:lang w:eastAsia="ar-SA"/>
    </w:rPr>
  </w:style>
  <w:style w:type="character" w:customStyle="1" w:styleId="af0">
    <w:name w:val="Верхний колонтитул Знак"/>
    <w:link w:val="af"/>
    <w:locked/>
    <w:rsid w:val="00757017"/>
    <w:rPr>
      <w:sz w:val="24"/>
      <w:szCs w:val="24"/>
      <w:lang w:eastAsia="ar-SA"/>
    </w:rPr>
  </w:style>
  <w:style w:type="character" w:styleId="afa">
    <w:name w:val="page number"/>
    <w:rsid w:val="00757017"/>
    <w:rPr>
      <w:rFonts w:cs="Times New Roman"/>
    </w:rPr>
  </w:style>
  <w:style w:type="paragraph" w:styleId="afb">
    <w:name w:val="Balloon Text"/>
    <w:basedOn w:val="a"/>
    <w:link w:val="afc"/>
    <w:unhideWhenUsed/>
    <w:rsid w:val="00B56F1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B56F14"/>
    <w:rPr>
      <w:rFonts w:ascii="Tahoma" w:hAnsi="Tahoma" w:cs="Tahoma"/>
      <w:sz w:val="16"/>
      <w:szCs w:val="16"/>
      <w:lang w:val="ru-RU" w:eastAsia="ar-SA"/>
    </w:rPr>
  </w:style>
  <w:style w:type="character" w:styleId="afd">
    <w:name w:val="Hyperlink"/>
    <w:semiHidden/>
    <w:rsid w:val="00AC08AE"/>
    <w:rPr>
      <w:rFonts w:cs="Times New Roman"/>
      <w:color w:val="0000FF"/>
      <w:u w:val="single"/>
    </w:rPr>
  </w:style>
  <w:style w:type="character" w:customStyle="1" w:styleId="rvts15">
    <w:name w:val="rvts15"/>
    <w:rsid w:val="00AC08AE"/>
  </w:style>
  <w:style w:type="character" w:customStyle="1" w:styleId="rvts23">
    <w:name w:val="rvts23"/>
    <w:rsid w:val="00AC08AE"/>
  </w:style>
  <w:style w:type="paragraph" w:customStyle="1" w:styleId="rvps7">
    <w:name w:val="rvps7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6">
    <w:name w:val="rvps6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0">
    <w:name w:val="rvts0"/>
    <w:rsid w:val="00AC08AE"/>
  </w:style>
  <w:style w:type="character" w:customStyle="1" w:styleId="rvts9">
    <w:name w:val="rvts9"/>
    <w:rsid w:val="00AC08AE"/>
  </w:style>
  <w:style w:type="paragraph" w:customStyle="1" w:styleId="rvps14">
    <w:name w:val="rvps14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8">
    <w:name w:val="rvps8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1">
    <w:name w:val="rvps11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2">
    <w:name w:val="rvps12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82">
    <w:name w:val="rvts82"/>
    <w:rsid w:val="00AC08AE"/>
  </w:style>
  <w:style w:type="character" w:customStyle="1" w:styleId="rvts96">
    <w:name w:val="rvts96"/>
    <w:rsid w:val="00AC08AE"/>
  </w:style>
  <w:style w:type="paragraph" w:customStyle="1" w:styleId="rvps13">
    <w:name w:val="rvps13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9">
    <w:name w:val="rvps9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e">
    <w:name w:val="FollowedHyperlink"/>
    <w:uiPriority w:val="99"/>
    <w:semiHidden/>
    <w:unhideWhenUsed/>
    <w:rsid w:val="00965102"/>
    <w:rPr>
      <w:color w:val="954F72"/>
      <w:u w:val="single"/>
    </w:rPr>
  </w:style>
  <w:style w:type="character" w:customStyle="1" w:styleId="30">
    <w:name w:val="Заголовок 3 Знак"/>
    <w:link w:val="3"/>
    <w:rsid w:val="00C5086D"/>
    <w:rPr>
      <w:rFonts w:ascii="Cambria" w:hAnsi="Cambria"/>
      <w:b/>
      <w:bCs/>
      <w:sz w:val="26"/>
      <w:szCs w:val="26"/>
      <w:lang w:eastAsia="x-none"/>
    </w:rPr>
  </w:style>
  <w:style w:type="character" w:customStyle="1" w:styleId="40">
    <w:name w:val="Заголовок 4 Знак"/>
    <w:link w:val="4"/>
    <w:rsid w:val="00C5086D"/>
    <w:rPr>
      <w:b/>
      <w:bCs/>
      <w:caps/>
      <w:lang w:val="x-none" w:eastAsia="x-none"/>
    </w:rPr>
  </w:style>
  <w:style w:type="character" w:customStyle="1" w:styleId="50">
    <w:name w:val="Заголовок 5 Знак"/>
    <w:link w:val="5"/>
    <w:rsid w:val="00C5086D"/>
    <w:rPr>
      <w:b/>
      <w:bCs/>
      <w:lang w:val="x-none" w:eastAsia="x-none"/>
    </w:rPr>
  </w:style>
  <w:style w:type="character" w:customStyle="1" w:styleId="90">
    <w:name w:val="Заголовок 9 Знак"/>
    <w:link w:val="9"/>
    <w:rsid w:val="00C5086D"/>
    <w:rPr>
      <w:b/>
      <w:bCs/>
      <w:lang w:eastAsia="x-none"/>
    </w:rPr>
  </w:style>
  <w:style w:type="character" w:customStyle="1" w:styleId="20">
    <w:name w:val="Заголовок 2 Знак"/>
    <w:link w:val="2"/>
    <w:rsid w:val="00C5086D"/>
    <w:rPr>
      <w:sz w:val="24"/>
      <w:szCs w:val="28"/>
      <w:u w:val="single"/>
      <w:lang w:eastAsia="ar-SA"/>
    </w:rPr>
  </w:style>
  <w:style w:type="character" w:customStyle="1" w:styleId="60">
    <w:name w:val="Заголовок 6 Знак"/>
    <w:link w:val="6"/>
    <w:rsid w:val="00C5086D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C5086D"/>
    <w:rPr>
      <w:sz w:val="24"/>
      <w:szCs w:val="24"/>
      <w:lang w:eastAsia="ar-SA"/>
    </w:rPr>
  </w:style>
  <w:style w:type="character" w:customStyle="1" w:styleId="80">
    <w:name w:val="Заголовок 8 Знак"/>
    <w:link w:val="8"/>
    <w:rsid w:val="00C5086D"/>
    <w:rPr>
      <w:i/>
      <w:iCs/>
      <w:sz w:val="24"/>
      <w:szCs w:val="24"/>
      <w:lang w:eastAsia="ar-SA"/>
    </w:rPr>
  </w:style>
  <w:style w:type="character" w:customStyle="1" w:styleId="apple-converted-space">
    <w:name w:val="apple-converted-space"/>
    <w:rsid w:val="00C5086D"/>
    <w:rPr>
      <w:rFonts w:cs="Times New Roman"/>
    </w:rPr>
  </w:style>
  <w:style w:type="character" w:customStyle="1" w:styleId="file">
    <w:name w:val="file"/>
    <w:rsid w:val="00C5086D"/>
    <w:rPr>
      <w:rFonts w:cs="Times New Roman"/>
    </w:rPr>
  </w:style>
  <w:style w:type="character" w:customStyle="1" w:styleId="aa">
    <w:name w:val="Основной текст Знак"/>
    <w:link w:val="a9"/>
    <w:rsid w:val="00C5086D"/>
    <w:rPr>
      <w:sz w:val="24"/>
      <w:szCs w:val="24"/>
      <w:lang w:val="ru-RU" w:eastAsia="ar-SA"/>
    </w:rPr>
  </w:style>
  <w:style w:type="character" w:customStyle="1" w:styleId="ae">
    <w:name w:val="Основной текст с отступом Знак"/>
    <w:link w:val="ad"/>
    <w:rsid w:val="00C5086D"/>
    <w:rPr>
      <w:sz w:val="24"/>
      <w:szCs w:val="24"/>
      <w:lang w:val="ru-RU" w:eastAsia="ar-SA"/>
    </w:rPr>
  </w:style>
  <w:style w:type="paragraph" w:styleId="a6">
    <w:name w:val="Plain Text"/>
    <w:basedOn w:val="a"/>
    <w:link w:val="a5"/>
    <w:rsid w:val="00C5086D"/>
    <w:pPr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16">
    <w:name w:val="Текст Знак1"/>
    <w:uiPriority w:val="99"/>
    <w:semiHidden/>
    <w:rsid w:val="00C5086D"/>
    <w:rPr>
      <w:rFonts w:ascii="Courier New" w:hAnsi="Courier New" w:cs="Courier New"/>
      <w:lang w:val="ru-RU" w:eastAsia="ar-SA"/>
    </w:rPr>
  </w:style>
  <w:style w:type="paragraph" w:styleId="23">
    <w:name w:val="Body Text Indent 2"/>
    <w:basedOn w:val="a"/>
    <w:link w:val="22"/>
    <w:rsid w:val="00C5086D"/>
    <w:pPr>
      <w:suppressAutoHyphens w:val="0"/>
      <w:spacing w:after="120" w:line="480" w:lineRule="auto"/>
      <w:ind w:left="283"/>
    </w:pPr>
    <w:rPr>
      <w:lang w:eastAsia="uk-UA"/>
    </w:rPr>
  </w:style>
  <w:style w:type="character" w:customStyle="1" w:styleId="211">
    <w:name w:val="Основной текст с отступом 2 Знак1"/>
    <w:uiPriority w:val="99"/>
    <w:semiHidden/>
    <w:rsid w:val="00C5086D"/>
    <w:rPr>
      <w:sz w:val="24"/>
      <w:szCs w:val="24"/>
      <w:lang w:val="ru-RU" w:eastAsia="ar-SA"/>
    </w:rPr>
  </w:style>
  <w:style w:type="paragraph" w:customStyle="1" w:styleId="17">
    <w:name w:val="Основной текст с отступом1"/>
    <w:basedOn w:val="a"/>
    <w:link w:val="BodyTextIndentChar"/>
    <w:rsid w:val="00C5086D"/>
    <w:pPr>
      <w:suppressAutoHyphens w:val="0"/>
      <w:ind w:firstLine="709"/>
      <w:jc w:val="both"/>
    </w:pPr>
    <w:rPr>
      <w:rFonts w:ascii="Calibri" w:hAnsi="Calibri"/>
      <w:sz w:val="28"/>
      <w:szCs w:val="20"/>
      <w:lang w:val="uk-UA" w:eastAsia="x-none"/>
    </w:rPr>
  </w:style>
  <w:style w:type="character" w:customStyle="1" w:styleId="BodyTextIndentChar">
    <w:name w:val="Body Text Indent Char"/>
    <w:link w:val="17"/>
    <w:locked/>
    <w:rsid w:val="00C5086D"/>
    <w:rPr>
      <w:rFonts w:ascii="Calibri" w:hAnsi="Calibri"/>
      <w:sz w:val="28"/>
      <w:lang w:eastAsia="x-none"/>
    </w:rPr>
  </w:style>
  <w:style w:type="paragraph" w:styleId="32">
    <w:name w:val="Body Text Indent 3"/>
    <w:basedOn w:val="a"/>
    <w:link w:val="33"/>
    <w:rsid w:val="00C5086D"/>
    <w:pPr>
      <w:suppressAutoHyphens w:val="0"/>
      <w:spacing w:after="120"/>
      <w:ind w:left="283"/>
    </w:pPr>
    <w:rPr>
      <w:sz w:val="16"/>
      <w:szCs w:val="16"/>
      <w:lang w:val="uk-UA" w:eastAsia="x-none"/>
    </w:rPr>
  </w:style>
  <w:style w:type="character" w:customStyle="1" w:styleId="33">
    <w:name w:val="Основной текст с отступом 3 Знак"/>
    <w:link w:val="32"/>
    <w:rsid w:val="00C5086D"/>
    <w:rPr>
      <w:sz w:val="16"/>
      <w:szCs w:val="16"/>
      <w:lang w:eastAsia="x-none"/>
    </w:rPr>
  </w:style>
  <w:style w:type="paragraph" w:customStyle="1" w:styleId="FR2">
    <w:name w:val="FR2"/>
    <w:rsid w:val="00C5086D"/>
    <w:pPr>
      <w:widowControl w:val="0"/>
      <w:spacing w:before="20"/>
      <w:jc w:val="both"/>
    </w:pPr>
    <w:rPr>
      <w:rFonts w:ascii="Arial" w:hAnsi="Arial" w:cs="Arial"/>
      <w:sz w:val="24"/>
      <w:szCs w:val="24"/>
    </w:rPr>
  </w:style>
  <w:style w:type="paragraph" w:customStyle="1" w:styleId="BodyText21">
    <w:name w:val="Body Text 21"/>
    <w:basedOn w:val="a"/>
    <w:rsid w:val="00C5086D"/>
    <w:pPr>
      <w:widowControl w:val="0"/>
      <w:suppressAutoHyphens w:val="0"/>
      <w:jc w:val="center"/>
    </w:pPr>
    <w:rPr>
      <w:sz w:val="28"/>
      <w:szCs w:val="28"/>
      <w:lang w:val="uk-UA" w:eastAsia="ru-RU"/>
    </w:rPr>
  </w:style>
  <w:style w:type="character" w:styleId="aff">
    <w:name w:val="footnote reference"/>
    <w:rsid w:val="00C5086D"/>
    <w:rPr>
      <w:vertAlign w:val="superscript"/>
    </w:rPr>
  </w:style>
  <w:style w:type="paragraph" w:styleId="aff0">
    <w:name w:val="footnote text"/>
    <w:basedOn w:val="a"/>
    <w:link w:val="aff1"/>
    <w:rsid w:val="00C5086D"/>
    <w:pPr>
      <w:widowControl w:val="0"/>
      <w:suppressAutoHyphens w:val="0"/>
      <w:spacing w:line="300" w:lineRule="auto"/>
      <w:ind w:firstLine="720"/>
      <w:jc w:val="both"/>
    </w:pPr>
    <w:rPr>
      <w:snapToGrid w:val="0"/>
      <w:sz w:val="20"/>
      <w:szCs w:val="20"/>
      <w:lang w:val="uk-UA" w:eastAsia="x-none"/>
    </w:rPr>
  </w:style>
  <w:style w:type="character" w:customStyle="1" w:styleId="aff1">
    <w:name w:val="Текст сноски Знак"/>
    <w:link w:val="aff0"/>
    <w:rsid w:val="00C5086D"/>
    <w:rPr>
      <w:snapToGrid w:val="0"/>
      <w:lang w:eastAsia="x-none"/>
    </w:rPr>
  </w:style>
  <w:style w:type="paragraph" w:customStyle="1" w:styleId="212">
    <w:name w:val="Основной текст 21"/>
    <w:basedOn w:val="a"/>
    <w:rsid w:val="00C5086D"/>
    <w:pPr>
      <w:widowControl w:val="0"/>
      <w:suppressAutoHyphens w:val="0"/>
      <w:spacing w:before="260" w:line="260" w:lineRule="auto"/>
      <w:ind w:firstLine="709"/>
      <w:jc w:val="both"/>
    </w:pPr>
    <w:rPr>
      <w:sz w:val="28"/>
      <w:szCs w:val="28"/>
      <w:lang w:val="uk-UA" w:eastAsia="ru-RU"/>
    </w:rPr>
  </w:style>
  <w:style w:type="character" w:customStyle="1" w:styleId="af9">
    <w:name w:val="Подзаголовок Знак"/>
    <w:link w:val="af8"/>
    <w:rsid w:val="00C5086D"/>
    <w:rPr>
      <w:rFonts w:ascii="Arial" w:eastAsia="Lucida Sans Unicode" w:hAnsi="Arial" w:cs="Mangal"/>
      <w:i/>
      <w:iCs/>
      <w:sz w:val="28"/>
      <w:szCs w:val="28"/>
      <w:lang w:val="ru-RU" w:eastAsia="ar-SA"/>
    </w:rPr>
  </w:style>
  <w:style w:type="paragraph" w:styleId="aff2">
    <w:name w:val="caption"/>
    <w:basedOn w:val="a"/>
    <w:next w:val="a"/>
    <w:qFormat/>
    <w:rsid w:val="00C5086D"/>
    <w:pPr>
      <w:suppressAutoHyphens w:val="0"/>
      <w:spacing w:before="120"/>
      <w:jc w:val="center"/>
    </w:pPr>
    <w:rPr>
      <w:b/>
      <w:bCs/>
      <w:sz w:val="32"/>
      <w:szCs w:val="32"/>
      <w:lang w:val="uk-UA" w:eastAsia="ru-RU"/>
    </w:rPr>
  </w:style>
  <w:style w:type="paragraph" w:styleId="HTML">
    <w:name w:val="HTML Preformatted"/>
    <w:basedOn w:val="a"/>
    <w:link w:val="HTML0"/>
    <w:uiPriority w:val="99"/>
    <w:rsid w:val="00C50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5086D"/>
    <w:rPr>
      <w:rFonts w:ascii="Courier New" w:hAnsi="Courier New"/>
      <w:lang w:val="x-none" w:eastAsia="x-none"/>
    </w:rPr>
  </w:style>
  <w:style w:type="paragraph" w:customStyle="1" w:styleId="18">
    <w:name w:val="Абзац списка1"/>
    <w:basedOn w:val="a"/>
    <w:rsid w:val="00C5086D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PlainTextChar">
    <w:name w:val="Plain Text Char"/>
    <w:locked/>
    <w:rsid w:val="00C5086D"/>
    <w:rPr>
      <w:rFonts w:ascii="Courier New" w:hAnsi="Courier New"/>
      <w:sz w:val="20"/>
      <w:lang w:val="x-none" w:eastAsia="ru-RU"/>
    </w:rPr>
  </w:style>
  <w:style w:type="paragraph" w:customStyle="1" w:styleId="29">
    <w:name w:val="Абзац списка2"/>
    <w:basedOn w:val="a"/>
    <w:rsid w:val="00C5086D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aff3">
    <w:name w:val="Знак Знак Знак Знак Знак Знак Знак"/>
    <w:basedOn w:val="a"/>
    <w:rsid w:val="00C5086D"/>
    <w:pPr>
      <w:suppressAutoHyphens w:val="0"/>
      <w:spacing w:after="200"/>
    </w:pPr>
    <w:rPr>
      <w:rFonts w:ascii="Arial" w:hAnsi="Arial" w:cs="Arial"/>
      <w:sz w:val="22"/>
      <w:lang w:val="en-US" w:eastAsia="en-US"/>
    </w:rPr>
  </w:style>
  <w:style w:type="table" w:styleId="aff4">
    <w:name w:val="Table Grid"/>
    <w:basedOn w:val="a1"/>
    <w:rsid w:val="00C508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qFormat/>
    <w:rsid w:val="00C5086D"/>
    <w:rPr>
      <w:i/>
    </w:rPr>
  </w:style>
  <w:style w:type="paragraph" w:customStyle="1" w:styleId="aff6">
    <w:name w:val="Знак Знак Знак Знак Знак Знак Знак Знак Знак Знак Знак Знак Знак Знак Знак Знак Знак"/>
    <w:basedOn w:val="a"/>
    <w:rsid w:val="00C5086D"/>
    <w:pPr>
      <w:suppressAutoHyphens w:val="0"/>
      <w:spacing w:after="200"/>
    </w:pPr>
    <w:rPr>
      <w:rFonts w:ascii="Arial" w:hAnsi="Arial" w:cs="Arial"/>
      <w:sz w:val="22"/>
      <w:lang w:val="en-US" w:eastAsia="en-US"/>
    </w:rPr>
  </w:style>
  <w:style w:type="paragraph" w:styleId="2a">
    <w:name w:val="Body Text 2"/>
    <w:basedOn w:val="a"/>
    <w:link w:val="2b"/>
    <w:rsid w:val="00C5086D"/>
    <w:pPr>
      <w:suppressAutoHyphens w:val="0"/>
      <w:spacing w:after="120" w:line="480" w:lineRule="auto"/>
    </w:pPr>
    <w:rPr>
      <w:lang w:val="uk-UA" w:eastAsia="x-none"/>
    </w:rPr>
  </w:style>
  <w:style w:type="character" w:customStyle="1" w:styleId="2b">
    <w:name w:val="Основной текст 2 Знак"/>
    <w:link w:val="2a"/>
    <w:rsid w:val="00C5086D"/>
    <w:rPr>
      <w:sz w:val="24"/>
      <w:szCs w:val="24"/>
      <w:lang w:eastAsia="x-none"/>
    </w:rPr>
  </w:style>
  <w:style w:type="paragraph" w:styleId="z-">
    <w:name w:val="HTML Top of Form"/>
    <w:basedOn w:val="a"/>
    <w:next w:val="a"/>
    <w:link w:val="z-0"/>
    <w:hidden/>
    <w:rsid w:val="00C5086D"/>
    <w:pPr>
      <w:pBdr>
        <w:bottom w:val="single" w:sz="6" w:space="1" w:color="auto"/>
      </w:pBdr>
      <w:suppressAutoHyphens w:val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rsid w:val="00C5086D"/>
    <w:rPr>
      <w:rFonts w:ascii="Arial" w:hAnsi="Arial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rsid w:val="00C5086D"/>
    <w:pPr>
      <w:pBdr>
        <w:top w:val="single" w:sz="6" w:space="1" w:color="auto"/>
      </w:pBdr>
      <w:suppressAutoHyphens w:val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rsid w:val="00C5086D"/>
    <w:rPr>
      <w:rFonts w:ascii="Arial" w:hAnsi="Arial"/>
      <w:vanish/>
      <w:sz w:val="16"/>
      <w:szCs w:val="16"/>
      <w:lang w:val="x-none" w:eastAsia="x-none"/>
    </w:rPr>
  </w:style>
  <w:style w:type="paragraph" w:customStyle="1" w:styleId="41">
    <w:name w:val="Основной текст (4)"/>
    <w:basedOn w:val="a"/>
    <w:rsid w:val="004935AF"/>
    <w:pPr>
      <w:widowControl w:val="0"/>
      <w:shd w:val="clear" w:color="auto" w:fill="FFFFFF"/>
      <w:spacing w:line="595" w:lineRule="exact"/>
    </w:pPr>
    <w:rPr>
      <w:b/>
      <w:bCs/>
      <w:color w:val="000000"/>
      <w:spacing w:val="-1"/>
      <w:sz w:val="21"/>
      <w:szCs w:val="21"/>
      <w:lang w:val="uk-UA"/>
    </w:rPr>
  </w:style>
  <w:style w:type="character" w:customStyle="1" w:styleId="42">
    <w:name w:val="Основной текст (4) + Не полужирный"/>
    <w:aliases w:val="Курсив,Интервал 0 pt"/>
    <w:rsid w:val="004935AF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right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ind w:left="576" w:hanging="576"/>
      <w:jc w:val="right"/>
      <w:outlineLvl w:val="1"/>
    </w:pPr>
    <w:rPr>
      <w:szCs w:val="28"/>
      <w:u w:val="single"/>
    </w:rPr>
  </w:style>
  <w:style w:type="paragraph" w:styleId="3">
    <w:name w:val="heading 3"/>
    <w:basedOn w:val="a"/>
    <w:next w:val="a"/>
    <w:link w:val="30"/>
    <w:qFormat/>
    <w:rsid w:val="00C5086D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x-none"/>
    </w:rPr>
  </w:style>
  <w:style w:type="paragraph" w:styleId="4">
    <w:name w:val="heading 4"/>
    <w:basedOn w:val="a"/>
    <w:next w:val="a"/>
    <w:link w:val="40"/>
    <w:qFormat/>
    <w:rsid w:val="00C5086D"/>
    <w:pPr>
      <w:keepNext/>
      <w:suppressAutoHyphens w:val="0"/>
      <w:jc w:val="center"/>
      <w:outlineLvl w:val="3"/>
    </w:pPr>
    <w:rPr>
      <w:b/>
      <w:bCs/>
      <w:caps/>
      <w:sz w:val="20"/>
      <w:szCs w:val="20"/>
      <w:lang w:val="x-none" w:eastAsia="x-none"/>
    </w:rPr>
  </w:style>
  <w:style w:type="paragraph" w:styleId="5">
    <w:name w:val="heading 5"/>
    <w:basedOn w:val="a"/>
    <w:link w:val="50"/>
    <w:qFormat/>
    <w:rsid w:val="00C5086D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tabs>
        <w:tab w:val="num" w:pos="0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5086D"/>
    <w:pPr>
      <w:keepNext/>
      <w:suppressAutoHyphens w:val="0"/>
      <w:ind w:firstLine="709"/>
      <w:jc w:val="both"/>
      <w:outlineLvl w:val="8"/>
    </w:pPr>
    <w:rPr>
      <w:b/>
      <w:bCs/>
      <w:sz w:val="20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9z0">
    <w:name w:val="WW8Num9z0"/>
    <w:rPr>
      <w:rFonts w:ascii="Times New Roman" w:eastAsia="Times New Roman" w:hAnsi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FontStyle20">
    <w:name w:val="Font Style2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rPr>
      <w:rFonts w:ascii="Cambria" w:hAnsi="Cambria" w:cs="Cambria"/>
      <w:sz w:val="16"/>
      <w:szCs w:val="16"/>
    </w:rPr>
  </w:style>
  <w:style w:type="character" w:customStyle="1" w:styleId="FontStyle22">
    <w:name w:val="Font Style22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rPr>
      <w:rFonts w:ascii="Arial Narrow" w:hAnsi="Arial Narrow" w:cs="Arial Narrow"/>
      <w:sz w:val="8"/>
      <w:szCs w:val="8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Pr>
      <w:rFonts w:ascii="Times New Roman" w:hAnsi="Times New Roman" w:cs="Times New Roman"/>
      <w:w w:val="30"/>
      <w:sz w:val="24"/>
      <w:szCs w:val="24"/>
    </w:rPr>
  </w:style>
  <w:style w:type="character" w:customStyle="1" w:styleId="FontStyle16">
    <w:name w:val="Font Style16"/>
    <w:rPr>
      <w:rFonts w:ascii="Arial Narrow" w:hAnsi="Arial Narrow" w:cs="Arial Narrow"/>
      <w:b/>
      <w:bCs/>
      <w:sz w:val="12"/>
      <w:szCs w:val="12"/>
    </w:rPr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22">
    <w:name w:val="Основной текст с отступом 2 Знак"/>
    <w:link w:val="23"/>
    <w:rPr>
      <w:sz w:val="24"/>
      <w:szCs w:val="24"/>
      <w:lang w:val="ru-RU"/>
    </w:rPr>
  </w:style>
  <w:style w:type="character" w:customStyle="1" w:styleId="11">
    <w:name w:val="Заголовок 1 Знак"/>
    <w:rPr>
      <w:b/>
      <w:sz w:val="24"/>
      <w:szCs w:val="24"/>
      <w:u w:val="single"/>
      <w:lang w:val="ru-RU"/>
    </w:rPr>
  </w:style>
  <w:style w:type="character" w:customStyle="1" w:styleId="a5">
    <w:name w:val="Текст Знак"/>
    <w:link w:val="a6"/>
    <w:rPr>
      <w:rFonts w:ascii="Courier New" w:hAnsi="Courier New" w:cs="Courier New"/>
      <w:lang w:val="ru-RU"/>
    </w:rPr>
  </w:style>
  <w:style w:type="character" w:customStyle="1" w:styleId="a7">
    <w:name w:val="Название Знак"/>
    <w:rPr>
      <w:b/>
      <w:bCs/>
      <w:i/>
      <w:iCs/>
      <w:sz w:val="28"/>
      <w:szCs w:val="28"/>
    </w:rPr>
  </w:style>
  <w:style w:type="character" w:customStyle="1" w:styleId="24">
    <w:name w:val="Основной текст (2)_"/>
    <w:rPr>
      <w:sz w:val="18"/>
      <w:szCs w:val="18"/>
      <w:shd w:val="clear" w:color="auto" w:fill="FFFFFF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cs="Mangal"/>
    </w:rPr>
  </w:style>
  <w:style w:type="paragraph" w:customStyle="1" w:styleId="25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Style4">
    <w:name w:val="Style4"/>
    <w:basedOn w:val="a"/>
    <w:pPr>
      <w:widowControl w:val="0"/>
      <w:autoSpaceDE w:val="0"/>
      <w:spacing w:line="226" w:lineRule="exact"/>
    </w:pPr>
  </w:style>
  <w:style w:type="paragraph" w:customStyle="1" w:styleId="Style6">
    <w:name w:val="Style6"/>
    <w:basedOn w:val="a"/>
    <w:pPr>
      <w:widowControl w:val="0"/>
      <w:autoSpaceDE w:val="0"/>
      <w:spacing w:line="226" w:lineRule="exact"/>
      <w:jc w:val="center"/>
    </w:pPr>
  </w:style>
  <w:style w:type="paragraph" w:styleId="ac">
    <w:name w:val="No Spacing"/>
    <w:qFormat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line="216" w:lineRule="exact"/>
    </w:pPr>
  </w:style>
  <w:style w:type="paragraph" w:customStyle="1" w:styleId="Style5">
    <w:name w:val="Style5"/>
    <w:basedOn w:val="a"/>
    <w:pPr>
      <w:widowControl w:val="0"/>
      <w:autoSpaceDE w:val="0"/>
    </w:pPr>
  </w:style>
  <w:style w:type="paragraph" w:customStyle="1" w:styleId="Style7">
    <w:name w:val="Style7"/>
    <w:basedOn w:val="a"/>
    <w:pPr>
      <w:widowControl w:val="0"/>
      <w:autoSpaceDE w:val="0"/>
    </w:pPr>
  </w:style>
  <w:style w:type="paragraph" w:customStyle="1" w:styleId="Style8">
    <w:name w:val="Style8"/>
    <w:basedOn w:val="a"/>
    <w:pPr>
      <w:widowControl w:val="0"/>
      <w:autoSpaceDE w:val="0"/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d">
    <w:name w:val="Body Text Indent"/>
    <w:basedOn w:val="a"/>
    <w:link w:val="ae"/>
    <w:pPr>
      <w:spacing w:after="120"/>
      <w:ind w:left="283"/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paragraph" w:customStyle="1" w:styleId="14">
    <w:name w:val="Цитата1"/>
    <w:basedOn w:val="a"/>
    <w:pPr>
      <w:widowControl w:val="0"/>
      <w:ind w:left="360" w:right="200" w:hanging="360"/>
      <w:jc w:val="both"/>
    </w:pPr>
    <w:rPr>
      <w:szCs w:val="28"/>
    </w:rPr>
  </w:style>
  <w:style w:type="paragraph" w:customStyle="1" w:styleId="FR1">
    <w:name w:val="FR1"/>
    <w:pPr>
      <w:widowControl w:val="0"/>
      <w:suppressAutoHyphens/>
      <w:spacing w:before="240" w:line="252" w:lineRule="auto"/>
      <w:jc w:val="both"/>
    </w:pPr>
    <w:rPr>
      <w:rFonts w:eastAsia="Arial"/>
      <w:sz w:val="28"/>
      <w:szCs w:val="28"/>
      <w:lang w:val="uk-UA" w:eastAsia="ar-SA"/>
    </w:rPr>
  </w:style>
  <w:style w:type="paragraph" w:styleId="af1">
    <w:name w:val="List Paragraph"/>
    <w:basedOn w:val="a"/>
    <w:uiPriority w:val="34"/>
    <w:qFormat/>
    <w:pPr>
      <w:ind w:left="720"/>
    </w:pPr>
    <w:rPr>
      <w:sz w:val="20"/>
      <w:szCs w:val="20"/>
    </w:rPr>
  </w:style>
  <w:style w:type="paragraph" w:customStyle="1" w:styleId="15">
    <w:name w:val="Текст1"/>
    <w:basedOn w:val="a"/>
    <w:rPr>
      <w:rFonts w:ascii="Courier New" w:hAnsi="Courier New"/>
      <w:sz w:val="20"/>
      <w:szCs w:val="20"/>
    </w:rPr>
  </w:style>
  <w:style w:type="paragraph" w:styleId="af2">
    <w:name w:val="Normal (Web)"/>
    <w:basedOn w:val="a"/>
    <w:pPr>
      <w:spacing w:before="280" w:after="28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27">
    <w:name w:val="Текст2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f7">
    <w:name w:val="Title"/>
    <w:basedOn w:val="a"/>
    <w:next w:val="af8"/>
    <w:qFormat/>
    <w:pPr>
      <w:suppressAutoHyphens w:val="0"/>
      <w:jc w:val="center"/>
    </w:pPr>
    <w:rPr>
      <w:b/>
      <w:bCs/>
      <w:i/>
      <w:iCs/>
      <w:sz w:val="28"/>
      <w:szCs w:val="28"/>
      <w:lang w:val="uk-UA"/>
    </w:rPr>
  </w:style>
  <w:style w:type="paragraph" w:styleId="af8">
    <w:name w:val="Subtitle"/>
    <w:basedOn w:val="a8"/>
    <w:next w:val="a9"/>
    <w:link w:val="af9"/>
    <w:qFormat/>
    <w:pPr>
      <w:jc w:val="center"/>
    </w:pPr>
    <w:rPr>
      <w:i/>
      <w:iCs/>
    </w:rPr>
  </w:style>
  <w:style w:type="paragraph" w:customStyle="1" w:styleId="28">
    <w:name w:val="Основной текст (2)"/>
    <w:basedOn w:val="a"/>
    <w:pPr>
      <w:shd w:val="clear" w:color="auto" w:fill="FFFFFF"/>
      <w:suppressAutoHyphens w:val="0"/>
      <w:spacing w:line="240" w:lineRule="atLeast"/>
      <w:ind w:hanging="900"/>
    </w:pPr>
    <w:rPr>
      <w:sz w:val="18"/>
      <w:szCs w:val="18"/>
      <w:lang w:val="x-none"/>
    </w:rPr>
  </w:style>
  <w:style w:type="character" w:customStyle="1" w:styleId="af4">
    <w:name w:val="Нижний колонтитул Знак"/>
    <w:link w:val="af3"/>
    <w:locked/>
    <w:rsid w:val="00757017"/>
    <w:rPr>
      <w:lang w:eastAsia="ar-SA"/>
    </w:rPr>
  </w:style>
  <w:style w:type="character" w:customStyle="1" w:styleId="af0">
    <w:name w:val="Верхний колонтитул Знак"/>
    <w:link w:val="af"/>
    <w:locked/>
    <w:rsid w:val="00757017"/>
    <w:rPr>
      <w:sz w:val="24"/>
      <w:szCs w:val="24"/>
      <w:lang w:eastAsia="ar-SA"/>
    </w:rPr>
  </w:style>
  <w:style w:type="character" w:styleId="afa">
    <w:name w:val="page number"/>
    <w:rsid w:val="00757017"/>
    <w:rPr>
      <w:rFonts w:cs="Times New Roman"/>
    </w:rPr>
  </w:style>
  <w:style w:type="paragraph" w:styleId="afb">
    <w:name w:val="Balloon Text"/>
    <w:basedOn w:val="a"/>
    <w:link w:val="afc"/>
    <w:unhideWhenUsed/>
    <w:rsid w:val="00B56F1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B56F14"/>
    <w:rPr>
      <w:rFonts w:ascii="Tahoma" w:hAnsi="Tahoma" w:cs="Tahoma"/>
      <w:sz w:val="16"/>
      <w:szCs w:val="16"/>
      <w:lang w:val="ru-RU" w:eastAsia="ar-SA"/>
    </w:rPr>
  </w:style>
  <w:style w:type="character" w:styleId="afd">
    <w:name w:val="Hyperlink"/>
    <w:semiHidden/>
    <w:rsid w:val="00AC08AE"/>
    <w:rPr>
      <w:rFonts w:cs="Times New Roman"/>
      <w:color w:val="0000FF"/>
      <w:u w:val="single"/>
    </w:rPr>
  </w:style>
  <w:style w:type="character" w:customStyle="1" w:styleId="rvts15">
    <w:name w:val="rvts15"/>
    <w:rsid w:val="00AC08AE"/>
  </w:style>
  <w:style w:type="character" w:customStyle="1" w:styleId="rvts23">
    <w:name w:val="rvts23"/>
    <w:rsid w:val="00AC08AE"/>
  </w:style>
  <w:style w:type="paragraph" w:customStyle="1" w:styleId="rvps7">
    <w:name w:val="rvps7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6">
    <w:name w:val="rvps6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0">
    <w:name w:val="rvts0"/>
    <w:rsid w:val="00AC08AE"/>
  </w:style>
  <w:style w:type="character" w:customStyle="1" w:styleId="rvts9">
    <w:name w:val="rvts9"/>
    <w:rsid w:val="00AC08AE"/>
  </w:style>
  <w:style w:type="paragraph" w:customStyle="1" w:styleId="rvps14">
    <w:name w:val="rvps14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8">
    <w:name w:val="rvps8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1">
    <w:name w:val="rvps11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2">
    <w:name w:val="rvps12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82">
    <w:name w:val="rvts82"/>
    <w:rsid w:val="00AC08AE"/>
  </w:style>
  <w:style w:type="character" w:customStyle="1" w:styleId="rvts96">
    <w:name w:val="rvts96"/>
    <w:rsid w:val="00AC08AE"/>
  </w:style>
  <w:style w:type="paragraph" w:customStyle="1" w:styleId="rvps13">
    <w:name w:val="rvps13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9">
    <w:name w:val="rvps9"/>
    <w:basedOn w:val="a"/>
    <w:rsid w:val="00AC08A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e">
    <w:name w:val="FollowedHyperlink"/>
    <w:uiPriority w:val="99"/>
    <w:semiHidden/>
    <w:unhideWhenUsed/>
    <w:rsid w:val="00965102"/>
    <w:rPr>
      <w:color w:val="954F72"/>
      <w:u w:val="single"/>
    </w:rPr>
  </w:style>
  <w:style w:type="character" w:customStyle="1" w:styleId="30">
    <w:name w:val="Заголовок 3 Знак"/>
    <w:link w:val="3"/>
    <w:rsid w:val="00C5086D"/>
    <w:rPr>
      <w:rFonts w:ascii="Cambria" w:hAnsi="Cambria"/>
      <w:b/>
      <w:bCs/>
      <w:sz w:val="26"/>
      <w:szCs w:val="26"/>
      <w:lang w:eastAsia="x-none"/>
    </w:rPr>
  </w:style>
  <w:style w:type="character" w:customStyle="1" w:styleId="40">
    <w:name w:val="Заголовок 4 Знак"/>
    <w:link w:val="4"/>
    <w:rsid w:val="00C5086D"/>
    <w:rPr>
      <w:b/>
      <w:bCs/>
      <w:caps/>
      <w:lang w:val="x-none" w:eastAsia="x-none"/>
    </w:rPr>
  </w:style>
  <w:style w:type="character" w:customStyle="1" w:styleId="50">
    <w:name w:val="Заголовок 5 Знак"/>
    <w:link w:val="5"/>
    <w:rsid w:val="00C5086D"/>
    <w:rPr>
      <w:b/>
      <w:bCs/>
      <w:lang w:val="x-none" w:eastAsia="x-none"/>
    </w:rPr>
  </w:style>
  <w:style w:type="character" w:customStyle="1" w:styleId="90">
    <w:name w:val="Заголовок 9 Знак"/>
    <w:link w:val="9"/>
    <w:rsid w:val="00C5086D"/>
    <w:rPr>
      <w:b/>
      <w:bCs/>
      <w:lang w:eastAsia="x-none"/>
    </w:rPr>
  </w:style>
  <w:style w:type="character" w:customStyle="1" w:styleId="20">
    <w:name w:val="Заголовок 2 Знак"/>
    <w:link w:val="2"/>
    <w:rsid w:val="00C5086D"/>
    <w:rPr>
      <w:sz w:val="24"/>
      <w:szCs w:val="28"/>
      <w:u w:val="single"/>
      <w:lang w:eastAsia="ar-SA"/>
    </w:rPr>
  </w:style>
  <w:style w:type="character" w:customStyle="1" w:styleId="60">
    <w:name w:val="Заголовок 6 Знак"/>
    <w:link w:val="6"/>
    <w:rsid w:val="00C5086D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C5086D"/>
    <w:rPr>
      <w:sz w:val="24"/>
      <w:szCs w:val="24"/>
      <w:lang w:eastAsia="ar-SA"/>
    </w:rPr>
  </w:style>
  <w:style w:type="character" w:customStyle="1" w:styleId="80">
    <w:name w:val="Заголовок 8 Знак"/>
    <w:link w:val="8"/>
    <w:rsid w:val="00C5086D"/>
    <w:rPr>
      <w:i/>
      <w:iCs/>
      <w:sz w:val="24"/>
      <w:szCs w:val="24"/>
      <w:lang w:eastAsia="ar-SA"/>
    </w:rPr>
  </w:style>
  <w:style w:type="character" w:customStyle="1" w:styleId="apple-converted-space">
    <w:name w:val="apple-converted-space"/>
    <w:rsid w:val="00C5086D"/>
    <w:rPr>
      <w:rFonts w:cs="Times New Roman"/>
    </w:rPr>
  </w:style>
  <w:style w:type="character" w:customStyle="1" w:styleId="file">
    <w:name w:val="file"/>
    <w:rsid w:val="00C5086D"/>
    <w:rPr>
      <w:rFonts w:cs="Times New Roman"/>
    </w:rPr>
  </w:style>
  <w:style w:type="character" w:customStyle="1" w:styleId="aa">
    <w:name w:val="Основной текст Знак"/>
    <w:link w:val="a9"/>
    <w:rsid w:val="00C5086D"/>
    <w:rPr>
      <w:sz w:val="24"/>
      <w:szCs w:val="24"/>
      <w:lang w:val="ru-RU" w:eastAsia="ar-SA"/>
    </w:rPr>
  </w:style>
  <w:style w:type="character" w:customStyle="1" w:styleId="ae">
    <w:name w:val="Основной текст с отступом Знак"/>
    <w:link w:val="ad"/>
    <w:rsid w:val="00C5086D"/>
    <w:rPr>
      <w:sz w:val="24"/>
      <w:szCs w:val="24"/>
      <w:lang w:val="ru-RU" w:eastAsia="ar-SA"/>
    </w:rPr>
  </w:style>
  <w:style w:type="paragraph" w:styleId="a6">
    <w:name w:val="Plain Text"/>
    <w:basedOn w:val="a"/>
    <w:link w:val="a5"/>
    <w:rsid w:val="00C5086D"/>
    <w:pPr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16">
    <w:name w:val="Текст Знак1"/>
    <w:uiPriority w:val="99"/>
    <w:semiHidden/>
    <w:rsid w:val="00C5086D"/>
    <w:rPr>
      <w:rFonts w:ascii="Courier New" w:hAnsi="Courier New" w:cs="Courier New"/>
      <w:lang w:val="ru-RU" w:eastAsia="ar-SA"/>
    </w:rPr>
  </w:style>
  <w:style w:type="paragraph" w:styleId="23">
    <w:name w:val="Body Text Indent 2"/>
    <w:basedOn w:val="a"/>
    <w:link w:val="22"/>
    <w:rsid w:val="00C5086D"/>
    <w:pPr>
      <w:suppressAutoHyphens w:val="0"/>
      <w:spacing w:after="120" w:line="480" w:lineRule="auto"/>
      <w:ind w:left="283"/>
    </w:pPr>
    <w:rPr>
      <w:lang w:eastAsia="uk-UA"/>
    </w:rPr>
  </w:style>
  <w:style w:type="character" w:customStyle="1" w:styleId="211">
    <w:name w:val="Основной текст с отступом 2 Знак1"/>
    <w:uiPriority w:val="99"/>
    <w:semiHidden/>
    <w:rsid w:val="00C5086D"/>
    <w:rPr>
      <w:sz w:val="24"/>
      <w:szCs w:val="24"/>
      <w:lang w:val="ru-RU" w:eastAsia="ar-SA"/>
    </w:rPr>
  </w:style>
  <w:style w:type="paragraph" w:customStyle="1" w:styleId="17">
    <w:name w:val="Основной текст с отступом1"/>
    <w:basedOn w:val="a"/>
    <w:link w:val="BodyTextIndentChar"/>
    <w:rsid w:val="00C5086D"/>
    <w:pPr>
      <w:suppressAutoHyphens w:val="0"/>
      <w:ind w:firstLine="709"/>
      <w:jc w:val="both"/>
    </w:pPr>
    <w:rPr>
      <w:rFonts w:ascii="Calibri" w:hAnsi="Calibri"/>
      <w:sz w:val="28"/>
      <w:szCs w:val="20"/>
      <w:lang w:val="uk-UA" w:eastAsia="x-none"/>
    </w:rPr>
  </w:style>
  <w:style w:type="character" w:customStyle="1" w:styleId="BodyTextIndentChar">
    <w:name w:val="Body Text Indent Char"/>
    <w:link w:val="17"/>
    <w:locked/>
    <w:rsid w:val="00C5086D"/>
    <w:rPr>
      <w:rFonts w:ascii="Calibri" w:hAnsi="Calibri"/>
      <w:sz w:val="28"/>
      <w:lang w:eastAsia="x-none"/>
    </w:rPr>
  </w:style>
  <w:style w:type="paragraph" w:styleId="32">
    <w:name w:val="Body Text Indent 3"/>
    <w:basedOn w:val="a"/>
    <w:link w:val="33"/>
    <w:rsid w:val="00C5086D"/>
    <w:pPr>
      <w:suppressAutoHyphens w:val="0"/>
      <w:spacing w:after="120"/>
      <w:ind w:left="283"/>
    </w:pPr>
    <w:rPr>
      <w:sz w:val="16"/>
      <w:szCs w:val="16"/>
      <w:lang w:val="uk-UA" w:eastAsia="x-none"/>
    </w:rPr>
  </w:style>
  <w:style w:type="character" w:customStyle="1" w:styleId="33">
    <w:name w:val="Основной текст с отступом 3 Знак"/>
    <w:link w:val="32"/>
    <w:rsid w:val="00C5086D"/>
    <w:rPr>
      <w:sz w:val="16"/>
      <w:szCs w:val="16"/>
      <w:lang w:eastAsia="x-none"/>
    </w:rPr>
  </w:style>
  <w:style w:type="paragraph" w:customStyle="1" w:styleId="FR2">
    <w:name w:val="FR2"/>
    <w:rsid w:val="00C5086D"/>
    <w:pPr>
      <w:widowControl w:val="0"/>
      <w:spacing w:before="20"/>
      <w:jc w:val="both"/>
    </w:pPr>
    <w:rPr>
      <w:rFonts w:ascii="Arial" w:hAnsi="Arial" w:cs="Arial"/>
      <w:sz w:val="24"/>
      <w:szCs w:val="24"/>
    </w:rPr>
  </w:style>
  <w:style w:type="paragraph" w:customStyle="1" w:styleId="BodyText21">
    <w:name w:val="Body Text 21"/>
    <w:basedOn w:val="a"/>
    <w:rsid w:val="00C5086D"/>
    <w:pPr>
      <w:widowControl w:val="0"/>
      <w:suppressAutoHyphens w:val="0"/>
      <w:jc w:val="center"/>
    </w:pPr>
    <w:rPr>
      <w:sz w:val="28"/>
      <w:szCs w:val="28"/>
      <w:lang w:val="uk-UA" w:eastAsia="ru-RU"/>
    </w:rPr>
  </w:style>
  <w:style w:type="character" w:styleId="aff">
    <w:name w:val="footnote reference"/>
    <w:rsid w:val="00C5086D"/>
    <w:rPr>
      <w:vertAlign w:val="superscript"/>
    </w:rPr>
  </w:style>
  <w:style w:type="paragraph" w:styleId="aff0">
    <w:name w:val="footnote text"/>
    <w:basedOn w:val="a"/>
    <w:link w:val="aff1"/>
    <w:rsid w:val="00C5086D"/>
    <w:pPr>
      <w:widowControl w:val="0"/>
      <w:suppressAutoHyphens w:val="0"/>
      <w:spacing w:line="300" w:lineRule="auto"/>
      <w:ind w:firstLine="720"/>
      <w:jc w:val="both"/>
    </w:pPr>
    <w:rPr>
      <w:snapToGrid w:val="0"/>
      <w:sz w:val="20"/>
      <w:szCs w:val="20"/>
      <w:lang w:val="uk-UA" w:eastAsia="x-none"/>
    </w:rPr>
  </w:style>
  <w:style w:type="character" w:customStyle="1" w:styleId="aff1">
    <w:name w:val="Текст сноски Знак"/>
    <w:link w:val="aff0"/>
    <w:rsid w:val="00C5086D"/>
    <w:rPr>
      <w:snapToGrid w:val="0"/>
      <w:lang w:eastAsia="x-none"/>
    </w:rPr>
  </w:style>
  <w:style w:type="paragraph" w:customStyle="1" w:styleId="212">
    <w:name w:val="Основной текст 21"/>
    <w:basedOn w:val="a"/>
    <w:rsid w:val="00C5086D"/>
    <w:pPr>
      <w:widowControl w:val="0"/>
      <w:suppressAutoHyphens w:val="0"/>
      <w:spacing w:before="260" w:line="260" w:lineRule="auto"/>
      <w:ind w:firstLine="709"/>
      <w:jc w:val="both"/>
    </w:pPr>
    <w:rPr>
      <w:sz w:val="28"/>
      <w:szCs w:val="28"/>
      <w:lang w:val="uk-UA" w:eastAsia="ru-RU"/>
    </w:rPr>
  </w:style>
  <w:style w:type="character" w:customStyle="1" w:styleId="af9">
    <w:name w:val="Подзаголовок Знак"/>
    <w:link w:val="af8"/>
    <w:rsid w:val="00C5086D"/>
    <w:rPr>
      <w:rFonts w:ascii="Arial" w:eastAsia="Lucida Sans Unicode" w:hAnsi="Arial" w:cs="Mangal"/>
      <w:i/>
      <w:iCs/>
      <w:sz w:val="28"/>
      <w:szCs w:val="28"/>
      <w:lang w:val="ru-RU" w:eastAsia="ar-SA"/>
    </w:rPr>
  </w:style>
  <w:style w:type="paragraph" w:styleId="aff2">
    <w:name w:val="caption"/>
    <w:basedOn w:val="a"/>
    <w:next w:val="a"/>
    <w:qFormat/>
    <w:rsid w:val="00C5086D"/>
    <w:pPr>
      <w:suppressAutoHyphens w:val="0"/>
      <w:spacing w:before="120"/>
      <w:jc w:val="center"/>
    </w:pPr>
    <w:rPr>
      <w:b/>
      <w:bCs/>
      <w:sz w:val="32"/>
      <w:szCs w:val="32"/>
      <w:lang w:val="uk-UA" w:eastAsia="ru-RU"/>
    </w:rPr>
  </w:style>
  <w:style w:type="paragraph" w:styleId="HTML">
    <w:name w:val="HTML Preformatted"/>
    <w:basedOn w:val="a"/>
    <w:link w:val="HTML0"/>
    <w:uiPriority w:val="99"/>
    <w:rsid w:val="00C50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5086D"/>
    <w:rPr>
      <w:rFonts w:ascii="Courier New" w:hAnsi="Courier New"/>
      <w:lang w:val="x-none" w:eastAsia="x-none"/>
    </w:rPr>
  </w:style>
  <w:style w:type="paragraph" w:customStyle="1" w:styleId="18">
    <w:name w:val="Абзац списка1"/>
    <w:basedOn w:val="a"/>
    <w:rsid w:val="00C5086D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PlainTextChar">
    <w:name w:val="Plain Text Char"/>
    <w:locked/>
    <w:rsid w:val="00C5086D"/>
    <w:rPr>
      <w:rFonts w:ascii="Courier New" w:hAnsi="Courier New"/>
      <w:sz w:val="20"/>
      <w:lang w:val="x-none" w:eastAsia="ru-RU"/>
    </w:rPr>
  </w:style>
  <w:style w:type="paragraph" w:customStyle="1" w:styleId="29">
    <w:name w:val="Абзац списка2"/>
    <w:basedOn w:val="a"/>
    <w:rsid w:val="00C5086D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aff3">
    <w:name w:val="Знак Знак Знак Знак Знак Знак Знак"/>
    <w:basedOn w:val="a"/>
    <w:rsid w:val="00C5086D"/>
    <w:pPr>
      <w:suppressAutoHyphens w:val="0"/>
      <w:spacing w:after="200"/>
    </w:pPr>
    <w:rPr>
      <w:rFonts w:ascii="Arial" w:hAnsi="Arial" w:cs="Arial"/>
      <w:sz w:val="22"/>
      <w:lang w:val="en-US" w:eastAsia="en-US"/>
    </w:rPr>
  </w:style>
  <w:style w:type="table" w:styleId="aff4">
    <w:name w:val="Table Grid"/>
    <w:basedOn w:val="a1"/>
    <w:rsid w:val="00C508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qFormat/>
    <w:rsid w:val="00C5086D"/>
    <w:rPr>
      <w:i/>
    </w:rPr>
  </w:style>
  <w:style w:type="paragraph" w:customStyle="1" w:styleId="aff6">
    <w:name w:val="Знак Знак Знак Знак Знак Знак Знак Знак Знак Знак Знак Знак Знак Знак Знак Знак Знак"/>
    <w:basedOn w:val="a"/>
    <w:rsid w:val="00C5086D"/>
    <w:pPr>
      <w:suppressAutoHyphens w:val="0"/>
      <w:spacing w:after="200"/>
    </w:pPr>
    <w:rPr>
      <w:rFonts w:ascii="Arial" w:hAnsi="Arial" w:cs="Arial"/>
      <w:sz w:val="22"/>
      <w:lang w:val="en-US" w:eastAsia="en-US"/>
    </w:rPr>
  </w:style>
  <w:style w:type="paragraph" w:styleId="2a">
    <w:name w:val="Body Text 2"/>
    <w:basedOn w:val="a"/>
    <w:link w:val="2b"/>
    <w:rsid w:val="00C5086D"/>
    <w:pPr>
      <w:suppressAutoHyphens w:val="0"/>
      <w:spacing w:after="120" w:line="480" w:lineRule="auto"/>
    </w:pPr>
    <w:rPr>
      <w:lang w:val="uk-UA" w:eastAsia="x-none"/>
    </w:rPr>
  </w:style>
  <w:style w:type="character" w:customStyle="1" w:styleId="2b">
    <w:name w:val="Основной текст 2 Знак"/>
    <w:link w:val="2a"/>
    <w:rsid w:val="00C5086D"/>
    <w:rPr>
      <w:sz w:val="24"/>
      <w:szCs w:val="24"/>
      <w:lang w:eastAsia="x-none"/>
    </w:rPr>
  </w:style>
  <w:style w:type="paragraph" w:styleId="z-">
    <w:name w:val="HTML Top of Form"/>
    <w:basedOn w:val="a"/>
    <w:next w:val="a"/>
    <w:link w:val="z-0"/>
    <w:hidden/>
    <w:rsid w:val="00C5086D"/>
    <w:pPr>
      <w:pBdr>
        <w:bottom w:val="single" w:sz="6" w:space="1" w:color="auto"/>
      </w:pBdr>
      <w:suppressAutoHyphens w:val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rsid w:val="00C5086D"/>
    <w:rPr>
      <w:rFonts w:ascii="Arial" w:hAnsi="Arial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rsid w:val="00C5086D"/>
    <w:pPr>
      <w:pBdr>
        <w:top w:val="single" w:sz="6" w:space="1" w:color="auto"/>
      </w:pBdr>
      <w:suppressAutoHyphens w:val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rsid w:val="00C5086D"/>
    <w:rPr>
      <w:rFonts w:ascii="Arial" w:hAnsi="Arial"/>
      <w:vanish/>
      <w:sz w:val="16"/>
      <w:szCs w:val="16"/>
      <w:lang w:val="x-none" w:eastAsia="x-none"/>
    </w:rPr>
  </w:style>
  <w:style w:type="paragraph" w:customStyle="1" w:styleId="41">
    <w:name w:val="Основной текст (4)"/>
    <w:basedOn w:val="a"/>
    <w:rsid w:val="004935AF"/>
    <w:pPr>
      <w:widowControl w:val="0"/>
      <w:shd w:val="clear" w:color="auto" w:fill="FFFFFF"/>
      <w:spacing w:line="595" w:lineRule="exact"/>
    </w:pPr>
    <w:rPr>
      <w:b/>
      <w:bCs/>
      <w:color w:val="000000"/>
      <w:spacing w:val="-1"/>
      <w:sz w:val="21"/>
      <w:szCs w:val="21"/>
      <w:lang w:val="uk-UA"/>
    </w:rPr>
  </w:style>
  <w:style w:type="character" w:customStyle="1" w:styleId="42">
    <w:name w:val="Основной текст (4) + Не полужирный"/>
    <w:aliases w:val="Курсив,Интервал 0 pt"/>
    <w:rsid w:val="004935AF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on2.rada.gov.ua/laws/show/z0407-14/paran325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zakon2.rada.gov.ua/laws/show/z0407-14/paran31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2.rada.gov.ua/laws/show/z0407-14/paran308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zakon2.rada.gov.ua/laws/show/z0407-14/paran288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23BF-CB95-45FB-8DCC-EFF5AB60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31</Pages>
  <Words>8489</Words>
  <Characters>48388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</vt:lpstr>
    </vt:vector>
  </TitlesOfParts>
  <Company>Microsoft</Company>
  <LinksUpToDate>false</LinksUpToDate>
  <CharactersWithSpaces>56764</CharactersWithSpaces>
  <SharedDoc>false</SharedDoc>
  <HLinks>
    <vt:vector size="36" baseType="variant">
      <vt:variant>
        <vt:i4>5636111</vt:i4>
      </vt:variant>
      <vt:variant>
        <vt:i4>15</vt:i4>
      </vt:variant>
      <vt:variant>
        <vt:i4>0</vt:i4>
      </vt:variant>
      <vt:variant>
        <vt:i4>5</vt:i4>
      </vt:variant>
      <vt:variant>
        <vt:lpwstr>http://zakon2.rada.gov.ua/laws/show/z0407-14/paran443</vt:lpwstr>
      </vt:variant>
      <vt:variant>
        <vt:lpwstr>n443</vt:lpwstr>
      </vt:variant>
      <vt:variant>
        <vt:i4>2490425</vt:i4>
      </vt:variant>
      <vt:variant>
        <vt:i4>12</vt:i4>
      </vt:variant>
      <vt:variant>
        <vt:i4>0</vt:i4>
      </vt:variant>
      <vt:variant>
        <vt:i4>5</vt:i4>
      </vt:variant>
      <vt:variant>
        <vt:lpwstr>http://zakon2.rada.gov.ua/laws/file/text/24/f424364n458.doc</vt:lpwstr>
      </vt:variant>
      <vt:variant>
        <vt:lpwstr/>
      </vt:variant>
      <vt:variant>
        <vt:i4>5308430</vt:i4>
      </vt:variant>
      <vt:variant>
        <vt:i4>9</vt:i4>
      </vt:variant>
      <vt:variant>
        <vt:i4>0</vt:i4>
      </vt:variant>
      <vt:variant>
        <vt:i4>5</vt:i4>
      </vt:variant>
      <vt:variant>
        <vt:lpwstr>http://zakon2.rada.gov.ua/laws/show/z0407-14/paran325</vt:lpwstr>
      </vt:variant>
      <vt:variant>
        <vt:lpwstr>n325</vt:lpwstr>
      </vt:variant>
      <vt:variant>
        <vt:i4>5570573</vt:i4>
      </vt:variant>
      <vt:variant>
        <vt:i4>6</vt:i4>
      </vt:variant>
      <vt:variant>
        <vt:i4>0</vt:i4>
      </vt:variant>
      <vt:variant>
        <vt:i4>5</vt:i4>
      </vt:variant>
      <vt:variant>
        <vt:lpwstr>http://zakon2.rada.gov.ua/laws/show/z0407-14/paran312</vt:lpwstr>
      </vt:variant>
      <vt:variant>
        <vt:lpwstr>n312</vt:lpwstr>
      </vt:variant>
      <vt:variant>
        <vt:i4>6160396</vt:i4>
      </vt:variant>
      <vt:variant>
        <vt:i4>3</vt:i4>
      </vt:variant>
      <vt:variant>
        <vt:i4>0</vt:i4>
      </vt:variant>
      <vt:variant>
        <vt:i4>5</vt:i4>
      </vt:variant>
      <vt:variant>
        <vt:lpwstr>http://zakon2.rada.gov.ua/laws/show/z0407-14/paran308</vt:lpwstr>
      </vt:variant>
      <vt:variant>
        <vt:lpwstr>n308</vt:lpwstr>
      </vt:variant>
      <vt:variant>
        <vt:i4>5701637</vt:i4>
      </vt:variant>
      <vt:variant>
        <vt:i4>0</vt:i4>
      </vt:variant>
      <vt:variant>
        <vt:i4>0</vt:i4>
      </vt:variant>
      <vt:variant>
        <vt:i4>5</vt:i4>
      </vt:variant>
      <vt:variant>
        <vt:lpwstr>http://zakon2.rada.gov.ua/laws/show/z0407-14/paran288</vt:lpwstr>
      </vt:variant>
      <vt:variant>
        <vt:lpwstr>n288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creator>Admin</dc:creator>
  <cp:lastModifiedBy>TK</cp:lastModifiedBy>
  <cp:revision>99</cp:revision>
  <cp:lastPrinted>2018-12-10T12:40:00Z</cp:lastPrinted>
  <dcterms:created xsi:type="dcterms:W3CDTF">2017-12-11T10:04:00Z</dcterms:created>
  <dcterms:modified xsi:type="dcterms:W3CDTF">2018-12-10T12:49:00Z</dcterms:modified>
</cp:coreProperties>
</file>