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3E" w:rsidRPr="00A94555" w:rsidRDefault="0076424B" w:rsidP="00CF0C3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A9455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230" cy="613410"/>
            <wp:effectExtent l="0" t="0" r="0" b="0"/>
            <wp:wrapSquare wrapText="bothSides"/>
            <wp:docPr id="2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2" t="6837" r="17781" b="15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5EE" w:rsidRPr="00A94555" w:rsidRDefault="009F05EE" w:rsidP="00CF0C3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A94555">
        <w:rPr>
          <w:sz w:val="28"/>
          <w:szCs w:val="28"/>
          <w:lang w:val="uk-UA"/>
        </w:rPr>
        <w:t>УКРАЇНА</w:t>
      </w:r>
    </w:p>
    <w:p w:rsidR="00237E57" w:rsidRPr="00A94555" w:rsidRDefault="00237E57" w:rsidP="00CF0C3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A94555">
        <w:rPr>
          <w:sz w:val="28"/>
          <w:szCs w:val="28"/>
          <w:lang w:val="uk-UA"/>
        </w:rPr>
        <w:t>Прилуцька міська рада</w:t>
      </w:r>
    </w:p>
    <w:p w:rsidR="00237E57" w:rsidRPr="00A94555" w:rsidRDefault="00237E57" w:rsidP="00CF0C3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A94555">
        <w:rPr>
          <w:sz w:val="28"/>
          <w:szCs w:val="28"/>
          <w:lang w:val="uk-UA"/>
        </w:rPr>
        <w:t>Чернігівська область</w:t>
      </w:r>
    </w:p>
    <w:p w:rsidR="00CF0C3E" w:rsidRPr="00A94555" w:rsidRDefault="00CF0C3E" w:rsidP="00CF0C3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A94555">
        <w:rPr>
          <w:sz w:val="28"/>
          <w:szCs w:val="28"/>
          <w:lang w:val="uk-UA"/>
        </w:rPr>
        <w:t xml:space="preserve">Управління освіти </w:t>
      </w:r>
    </w:p>
    <w:p w:rsidR="00CF0C3E" w:rsidRPr="000A0C9F" w:rsidRDefault="00CF0C3E" w:rsidP="00CF0C3E">
      <w:pPr>
        <w:pStyle w:val="20"/>
        <w:shd w:val="clear" w:color="auto" w:fill="auto"/>
        <w:spacing w:before="0" w:after="0" w:line="240" w:lineRule="auto"/>
        <w:ind w:right="23"/>
        <w:rPr>
          <w:sz w:val="32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F0C3E" w:rsidRPr="00A94555" w:rsidTr="009F05EE">
        <w:tc>
          <w:tcPr>
            <w:tcW w:w="3284" w:type="dxa"/>
            <w:shd w:val="clear" w:color="auto" w:fill="auto"/>
            <w:vAlign w:val="bottom"/>
          </w:tcPr>
          <w:p w:rsidR="00CF0C3E" w:rsidRPr="00A94555" w:rsidRDefault="000A0C9F" w:rsidP="00440F26">
            <w:pPr>
              <w:pStyle w:val="20"/>
              <w:shd w:val="clear" w:color="auto" w:fill="auto"/>
              <w:spacing w:before="0" w:after="0" w:line="240" w:lineRule="auto"/>
              <w:ind w:right="23"/>
              <w:jc w:val="left"/>
              <w:rPr>
                <w:b w:val="0"/>
                <w:color w:val="000000"/>
                <w:sz w:val="28"/>
                <w:szCs w:val="28"/>
                <w:lang w:val="uk-UA" w:eastAsia="uk-UA"/>
              </w:rPr>
            </w:pPr>
            <w:r w:rsidRPr="00997A98">
              <w:rPr>
                <w:b w:val="0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8E1D2A">
              <w:rPr>
                <w:b w:val="0"/>
                <w:color w:val="000000"/>
                <w:sz w:val="28"/>
                <w:szCs w:val="28"/>
                <w:lang w:val="uk-UA" w:eastAsia="uk-UA"/>
              </w:rPr>
              <w:t xml:space="preserve">23 </w:t>
            </w:r>
            <w:r w:rsidR="00440F26" w:rsidRPr="00997A98">
              <w:rPr>
                <w:b w:val="0"/>
                <w:color w:val="000000"/>
                <w:sz w:val="28"/>
                <w:szCs w:val="28"/>
                <w:lang w:val="uk-UA" w:eastAsia="uk-UA"/>
              </w:rPr>
              <w:t>квітня</w:t>
            </w:r>
            <w:r>
              <w:rPr>
                <w:b w:val="0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2E78C9" w:rsidRPr="00A94555">
              <w:rPr>
                <w:b w:val="0"/>
                <w:color w:val="000000"/>
                <w:sz w:val="28"/>
                <w:szCs w:val="28"/>
                <w:lang w:val="uk-UA" w:eastAsia="uk-UA"/>
              </w:rPr>
              <w:t>20</w:t>
            </w:r>
            <w:r w:rsidR="00DA3E5D">
              <w:rPr>
                <w:b w:val="0"/>
                <w:color w:val="000000"/>
                <w:sz w:val="28"/>
                <w:szCs w:val="28"/>
                <w:lang w:val="en-US" w:eastAsia="uk-UA"/>
              </w:rPr>
              <w:t>1</w:t>
            </w:r>
            <w:r w:rsidR="00611F4B">
              <w:rPr>
                <w:b w:val="0"/>
                <w:color w:val="000000"/>
                <w:sz w:val="28"/>
                <w:szCs w:val="28"/>
                <w:lang w:val="en-US" w:eastAsia="uk-UA"/>
              </w:rPr>
              <w:t>9</w:t>
            </w:r>
            <w:r w:rsidR="00CF0C3E" w:rsidRPr="00A94555">
              <w:rPr>
                <w:b w:val="0"/>
                <w:color w:val="000000"/>
                <w:sz w:val="28"/>
                <w:szCs w:val="28"/>
                <w:lang w:val="uk-UA" w:eastAsia="uk-UA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CF0C3E" w:rsidRPr="00A94555" w:rsidRDefault="00CF0C3E" w:rsidP="009F05EE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color w:val="000000"/>
                <w:sz w:val="28"/>
                <w:szCs w:val="28"/>
                <w:lang w:val="uk-UA" w:eastAsia="uk-UA"/>
              </w:rPr>
            </w:pPr>
            <w:r w:rsidRPr="00A94555">
              <w:rPr>
                <w:color w:val="000000"/>
                <w:sz w:val="28"/>
                <w:szCs w:val="28"/>
                <w:lang w:val="uk-UA" w:eastAsia="uk-UA"/>
              </w:rPr>
              <w:t>НАКАЗ</w:t>
            </w:r>
          </w:p>
          <w:p w:rsidR="00CF0C3E" w:rsidRPr="00A94555" w:rsidRDefault="00CF0C3E" w:rsidP="009F05EE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b w:val="0"/>
                <w:color w:val="000000"/>
                <w:sz w:val="28"/>
                <w:szCs w:val="28"/>
                <w:lang w:val="uk-UA" w:eastAsia="uk-UA"/>
              </w:rPr>
            </w:pPr>
            <w:r w:rsidRPr="00A94555">
              <w:rPr>
                <w:b w:val="0"/>
                <w:color w:val="000000"/>
                <w:spacing w:val="0"/>
                <w:sz w:val="24"/>
                <w:szCs w:val="28"/>
                <w:lang w:val="uk-UA" w:eastAsia="uk-UA"/>
              </w:rPr>
              <w:t>м. Прилуки</w:t>
            </w:r>
          </w:p>
        </w:tc>
        <w:tc>
          <w:tcPr>
            <w:tcW w:w="3285" w:type="dxa"/>
            <w:shd w:val="clear" w:color="auto" w:fill="auto"/>
            <w:vAlign w:val="bottom"/>
          </w:tcPr>
          <w:p w:rsidR="00CF0C3E" w:rsidRPr="00A94555" w:rsidRDefault="00CF0C3E" w:rsidP="006D3746">
            <w:pPr>
              <w:pStyle w:val="20"/>
              <w:shd w:val="clear" w:color="auto" w:fill="auto"/>
              <w:spacing w:before="0" w:after="0" w:line="240" w:lineRule="auto"/>
              <w:ind w:right="23"/>
              <w:jc w:val="right"/>
              <w:rPr>
                <w:b w:val="0"/>
                <w:color w:val="000000"/>
                <w:sz w:val="28"/>
                <w:szCs w:val="28"/>
                <w:lang w:val="uk-UA" w:eastAsia="uk-UA"/>
              </w:rPr>
            </w:pPr>
            <w:r w:rsidRPr="00A94555">
              <w:rPr>
                <w:b w:val="0"/>
                <w:color w:val="000000"/>
                <w:sz w:val="28"/>
                <w:szCs w:val="28"/>
                <w:lang w:val="uk-UA" w:eastAsia="uk-UA"/>
              </w:rPr>
              <w:t>№</w:t>
            </w:r>
            <w:r w:rsidR="00DC62E6">
              <w:rPr>
                <w:b w:val="0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8E1D2A">
              <w:rPr>
                <w:b w:val="0"/>
                <w:color w:val="000000"/>
                <w:sz w:val="28"/>
                <w:szCs w:val="28"/>
                <w:lang w:val="uk-UA" w:eastAsia="uk-UA"/>
              </w:rPr>
              <w:t>144</w:t>
            </w:r>
            <w:r w:rsidR="00237E57" w:rsidRPr="00A94555">
              <w:rPr>
                <w:b w:val="0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</w:tr>
    </w:tbl>
    <w:p w:rsidR="00CF0C3E" w:rsidRPr="000A0C9F" w:rsidRDefault="00CF0C3E" w:rsidP="00CF0C3E">
      <w:pPr>
        <w:pStyle w:val="20"/>
        <w:shd w:val="clear" w:color="auto" w:fill="auto"/>
        <w:spacing w:before="0" w:after="0" w:line="240" w:lineRule="auto"/>
        <w:ind w:right="23"/>
        <w:rPr>
          <w:sz w:val="32"/>
          <w:szCs w:val="28"/>
          <w:lang w:val="uk-UA"/>
        </w:rPr>
      </w:pPr>
    </w:p>
    <w:p w:rsidR="00A86252" w:rsidRPr="00A94555" w:rsidRDefault="00C8498E" w:rsidP="00747FA1">
      <w:pPr>
        <w:ind w:right="48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підсумки участі учнів ЗЗСО</w:t>
      </w:r>
      <w:r w:rsidR="00747FA1">
        <w:rPr>
          <w:rFonts w:ascii="Times New Roman" w:hAnsi="Times New Roman" w:cs="Times New Roman"/>
          <w:sz w:val="28"/>
          <w:szCs w:val="28"/>
        </w:rPr>
        <w:t xml:space="preserve"> міста у ІІІ та IV етапах </w:t>
      </w:r>
      <w:r w:rsidR="00A86252" w:rsidRPr="00A94555">
        <w:rPr>
          <w:rFonts w:ascii="Times New Roman" w:hAnsi="Times New Roman" w:cs="Times New Roman"/>
          <w:sz w:val="28"/>
          <w:szCs w:val="28"/>
        </w:rPr>
        <w:t>Всеукраїнських</w:t>
      </w:r>
      <w:r w:rsidR="00165B08" w:rsidRPr="00A94555">
        <w:rPr>
          <w:rFonts w:ascii="Times New Roman" w:hAnsi="Times New Roman" w:cs="Times New Roman"/>
          <w:sz w:val="28"/>
          <w:szCs w:val="28"/>
        </w:rPr>
        <w:t xml:space="preserve"> учнівських олімпіад з</w:t>
      </w:r>
      <w:r w:rsidR="00165B08" w:rsidRPr="00A94555">
        <w:t xml:space="preserve"> </w:t>
      </w:r>
      <w:r w:rsidR="00165B08" w:rsidRPr="00A94555">
        <w:rPr>
          <w:rFonts w:ascii="Times New Roman" w:hAnsi="Times New Roman" w:cs="Times New Roman"/>
          <w:sz w:val="28"/>
          <w:szCs w:val="28"/>
        </w:rPr>
        <w:t>навчальних предметів</w:t>
      </w:r>
      <w:r w:rsidR="00A86252" w:rsidRPr="00A94555">
        <w:rPr>
          <w:rFonts w:ascii="Times New Roman" w:hAnsi="Times New Roman" w:cs="Times New Roman"/>
          <w:sz w:val="28"/>
          <w:szCs w:val="28"/>
        </w:rPr>
        <w:t xml:space="preserve"> </w:t>
      </w:r>
      <w:r w:rsidR="00611F4B">
        <w:rPr>
          <w:rFonts w:ascii="Times New Roman" w:hAnsi="Times New Roman" w:cs="Times New Roman"/>
          <w:sz w:val="28"/>
          <w:szCs w:val="28"/>
        </w:rPr>
        <w:t xml:space="preserve">у </w:t>
      </w:r>
      <w:r w:rsidR="00DD1E9C" w:rsidRPr="00DD1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2018/2019 </w:t>
      </w:r>
      <w:r w:rsidR="00747FA1" w:rsidRPr="00DD1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252" w:rsidRPr="00A94555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A86252" w:rsidRPr="00A94555">
        <w:rPr>
          <w:rFonts w:ascii="Times New Roman" w:hAnsi="Times New Roman" w:cs="Times New Roman"/>
          <w:sz w:val="28"/>
          <w:szCs w:val="28"/>
        </w:rPr>
        <w:t>.</w:t>
      </w:r>
    </w:p>
    <w:p w:rsidR="00A86252" w:rsidRPr="000A0C9F" w:rsidRDefault="00A86252" w:rsidP="00A86252">
      <w:pPr>
        <w:rPr>
          <w:rFonts w:ascii="Times New Roman" w:hAnsi="Times New Roman" w:cs="Times New Roman"/>
          <w:sz w:val="32"/>
          <w:szCs w:val="28"/>
        </w:rPr>
      </w:pPr>
    </w:p>
    <w:p w:rsidR="00A86252" w:rsidRPr="00DD1E9C" w:rsidRDefault="00A86252" w:rsidP="00DD1E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1E9C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наказу управління освіти і науки Чернігівської обласної державної адмініс</w:t>
      </w:r>
      <w:r w:rsidR="004207A8" w:rsidRPr="00DD1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трації від </w:t>
      </w:r>
      <w:r w:rsidR="00DD1E9C" w:rsidRPr="008E1D2A">
        <w:rPr>
          <w:rFonts w:ascii="Times New Roman" w:hAnsi="Times New Roman" w:cs="Times New Roman"/>
          <w:color w:val="000000" w:themeColor="text1"/>
          <w:sz w:val="28"/>
          <w:szCs w:val="28"/>
        </w:rPr>
        <w:t>16.04.2019</w:t>
      </w:r>
      <w:r w:rsidR="008C666D" w:rsidRPr="008E1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</w:t>
      </w:r>
      <w:r w:rsidR="008C666D" w:rsidRPr="00DD1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D1E9C" w:rsidRPr="00DD1E9C">
        <w:rPr>
          <w:rFonts w:ascii="Times New Roman" w:hAnsi="Times New Roman" w:cs="Times New Roman"/>
          <w:color w:val="000000" w:themeColor="text1"/>
          <w:sz w:val="28"/>
          <w:szCs w:val="28"/>
        </w:rPr>
        <w:t>134</w:t>
      </w:r>
      <w:r w:rsidRPr="00DD1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підсумки проведення Всеукраїнських учнівських олімпі</w:t>
      </w:r>
      <w:r w:rsidR="007C7CD3" w:rsidRPr="00DD1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 з навчальних </w:t>
      </w:r>
      <w:r w:rsidR="00DD1E9C" w:rsidRPr="00DD1E9C">
        <w:rPr>
          <w:rFonts w:ascii="Times New Roman" w:hAnsi="Times New Roman" w:cs="Times New Roman"/>
          <w:color w:val="000000" w:themeColor="text1"/>
          <w:sz w:val="28"/>
          <w:szCs w:val="28"/>
        </w:rPr>
        <w:t>предметів у 2018/2019</w:t>
      </w:r>
      <w:r w:rsidRPr="00DD1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CD3" w:rsidRPr="00DD1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навчальному </w:t>
      </w:r>
      <w:r w:rsidRPr="00DD1E9C">
        <w:rPr>
          <w:rFonts w:ascii="Times New Roman" w:hAnsi="Times New Roman" w:cs="Times New Roman"/>
          <w:color w:val="000000" w:themeColor="text1"/>
          <w:sz w:val="28"/>
          <w:szCs w:val="28"/>
        </w:rPr>
        <w:t>році»</w:t>
      </w:r>
      <w:r w:rsidR="002E78C9" w:rsidRPr="00DD1E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D1E9C" w:rsidRPr="00A8566A">
        <w:rPr>
          <w:rFonts w:ascii="Times New Roman" w:hAnsi="Times New Roman" w:cs="Times New Roman"/>
          <w:sz w:val="28"/>
          <w:szCs w:val="28"/>
        </w:rPr>
        <w:t>протягом січня-лютого на базі навчальних закладів міста Чернігова було проведено ІІІ етап Всеукраїнських учнівських олімпіад з нав</w:t>
      </w:r>
      <w:r w:rsidR="00DD1E9C">
        <w:rPr>
          <w:rFonts w:ascii="Times New Roman" w:hAnsi="Times New Roman" w:cs="Times New Roman"/>
          <w:sz w:val="28"/>
          <w:szCs w:val="28"/>
        </w:rPr>
        <w:t>чальних предметів. В якому взяли</w:t>
      </w:r>
      <w:r w:rsidR="00DD1E9C" w:rsidRPr="00A8566A">
        <w:rPr>
          <w:rFonts w:ascii="Times New Roman" w:hAnsi="Times New Roman" w:cs="Times New Roman"/>
          <w:sz w:val="28"/>
          <w:szCs w:val="28"/>
        </w:rPr>
        <w:t xml:space="preserve"> участь 84 учні із закладів загальної середньої освіти міста. (далі ЗЗСО).</w:t>
      </w:r>
    </w:p>
    <w:p w:rsidR="00DD1E9C" w:rsidRPr="00A8566A" w:rsidRDefault="00DD1E9C" w:rsidP="00DD1E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566A">
        <w:rPr>
          <w:rFonts w:ascii="Times New Roman" w:hAnsi="Times New Roman" w:cs="Times New Roman"/>
          <w:sz w:val="28"/>
          <w:szCs w:val="28"/>
        </w:rPr>
        <w:t xml:space="preserve">Управлінням освіти, міським методичним центром своєчасно були проведені всі організаційні заходи щодо забезпечення участі школярів міста у предметних олімпіадах: сформовані команди з 17 навчальних дисциплін, замовлені місця для проживання учасників, визначені супроводжуючі, проведені інструктажі з техніки безпеки. </w:t>
      </w:r>
    </w:p>
    <w:p w:rsidR="00DD1E9C" w:rsidRDefault="00DD1E9C" w:rsidP="000C55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1E9C">
        <w:rPr>
          <w:rFonts w:ascii="Times New Roman" w:hAnsi="Times New Roman" w:cs="Times New Roman"/>
          <w:sz w:val="28"/>
          <w:szCs w:val="28"/>
        </w:rPr>
        <w:t>Олімпіади з математики, інформатики, інформаційних технологій та біології були проведені за завданнями Державної наукової установи «Інститут модернізації змісту освіти» Міністерства освіти і науки України. Завдання обласного етапу олімпіад із інших навчальних дисциплін були підготовлені предметно-методичними комісіями й орієнтовані на програмовий матеріал із базових предметів відповідно до рекомендацій зазначеної вище установи.</w:t>
      </w:r>
    </w:p>
    <w:p w:rsidR="00146AB9" w:rsidRDefault="003F265A" w:rsidP="00146AB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1E9C">
        <w:rPr>
          <w:rFonts w:ascii="Times New Roman" w:hAnsi="Times New Roman" w:cs="Times New Roman"/>
          <w:color w:val="000000" w:themeColor="text1"/>
          <w:sz w:val="28"/>
          <w:szCs w:val="28"/>
        </w:rPr>
        <w:t>За підсумками</w:t>
      </w:r>
      <w:r w:rsidR="00BA51BC" w:rsidRPr="00DD1E9C">
        <w:rPr>
          <w:color w:val="000000" w:themeColor="text1"/>
        </w:rPr>
        <w:t xml:space="preserve"> </w:t>
      </w:r>
      <w:r w:rsidR="00BA51BC" w:rsidRPr="00DD1E9C">
        <w:rPr>
          <w:rFonts w:ascii="Times New Roman" w:hAnsi="Times New Roman" w:cs="Times New Roman"/>
          <w:color w:val="000000" w:themeColor="text1"/>
          <w:sz w:val="28"/>
          <w:szCs w:val="28"/>
        </w:rPr>
        <w:t>ІІІ етапу Всеукраїнських учнівських олімпіад з навчальних предметів команда</w:t>
      </w:r>
      <w:r w:rsidRPr="00DD1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міст</w:t>
      </w:r>
      <w:r w:rsidR="00BA51BC" w:rsidRPr="00DD1E9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Прилук, </w:t>
      </w:r>
      <w:r w:rsidR="00BA51BC" w:rsidRPr="00DD1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посіла друге </w:t>
      </w:r>
      <w:r w:rsidR="00A86252" w:rsidRPr="00DD1E9C">
        <w:rPr>
          <w:rFonts w:ascii="Times New Roman" w:hAnsi="Times New Roman" w:cs="Times New Roman"/>
          <w:color w:val="000000" w:themeColor="text1"/>
          <w:sz w:val="28"/>
          <w:szCs w:val="28"/>
        </w:rPr>
        <w:t>зага</w:t>
      </w:r>
      <w:r w:rsidR="000321CB" w:rsidRPr="00DD1E9C">
        <w:rPr>
          <w:rFonts w:ascii="Times New Roman" w:hAnsi="Times New Roman" w:cs="Times New Roman"/>
          <w:color w:val="000000" w:themeColor="text1"/>
          <w:sz w:val="28"/>
          <w:szCs w:val="28"/>
        </w:rPr>
        <w:t>льнокомандне місце</w:t>
      </w:r>
      <w:r w:rsidR="00AD0AA6" w:rsidRPr="00DD1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серед міст та районів Чернігівської області</w:t>
      </w:r>
      <w:r w:rsidR="000321CB" w:rsidRPr="00DD1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21CB" w:rsidRPr="00DD1E9C">
        <w:rPr>
          <w:rFonts w:ascii="Times New Roman" w:hAnsi="Times New Roman" w:cs="Times New Roman"/>
          <w:sz w:val="28"/>
          <w:szCs w:val="28"/>
        </w:rPr>
        <w:t>виборовши</w:t>
      </w:r>
      <w:r w:rsidR="000321CB" w:rsidRPr="005B2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E9C" w:rsidRPr="00A8566A">
        <w:rPr>
          <w:rFonts w:ascii="Times New Roman" w:hAnsi="Times New Roman" w:cs="Times New Roman"/>
          <w:sz w:val="28"/>
          <w:szCs w:val="28"/>
        </w:rPr>
        <w:t>62 дипломи (</w:t>
      </w:r>
      <w:r w:rsidR="00DD1E9C" w:rsidRPr="00A8566A">
        <w:rPr>
          <w:rFonts w:ascii="Times New Roman" w:hAnsi="Times New Roman" w:cs="Times New Roman"/>
          <w:color w:val="auto"/>
          <w:sz w:val="28"/>
          <w:szCs w:val="28"/>
        </w:rPr>
        <w:t xml:space="preserve">74 </w:t>
      </w:r>
      <w:r w:rsidR="00DD1E9C" w:rsidRPr="00A8566A">
        <w:rPr>
          <w:rFonts w:ascii="Times New Roman" w:hAnsi="Times New Roman" w:cs="Times New Roman"/>
          <w:sz w:val="28"/>
          <w:szCs w:val="28"/>
        </w:rPr>
        <w:t xml:space="preserve">%), це на 3 дипломи більше ніж у минулому 2017-2018 </w:t>
      </w:r>
      <w:proofErr w:type="spellStart"/>
      <w:r w:rsidR="00DD1E9C" w:rsidRPr="00A8566A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E10F69">
        <w:rPr>
          <w:rFonts w:ascii="Times New Roman" w:hAnsi="Times New Roman" w:cs="Times New Roman"/>
          <w:sz w:val="28"/>
          <w:szCs w:val="28"/>
        </w:rPr>
        <w:t>.</w:t>
      </w:r>
      <w:r w:rsidR="00DD1E9C" w:rsidRPr="00A8566A">
        <w:rPr>
          <w:rFonts w:ascii="Times New Roman" w:hAnsi="Times New Roman" w:cs="Times New Roman"/>
          <w:sz w:val="28"/>
          <w:szCs w:val="28"/>
        </w:rPr>
        <w:t xml:space="preserve"> (59 дипломів - 64%). Дипломів І ступеня – 7, ІІ ступеня – 30, ІІІ ступеня – 25. Найкращі результати показали команди учнів з хімії, української мови та літератури, англійської, російської мови, економіки, основ інформатики, інформаційних технологій, математики, біології, основ правознавства, екології, зайнявши перше, друге та третє загальнокомандні місця. Значно покращили свої результати в порівнянні з минулим роком учнівські команди з біології піднявшись з 22 на 3 місце, основ правознавства з 10 на 2 місце та математики з 7 на 1 місце. Показали гірші результати в порівнянні з минулим роком команди учнів: з географії </w:t>
      </w:r>
      <w:r w:rsidR="00DD1E9C" w:rsidRPr="00A8566A">
        <w:rPr>
          <w:rFonts w:ascii="Times New Roman" w:hAnsi="Times New Roman" w:cs="Times New Roman"/>
          <w:sz w:val="28"/>
          <w:szCs w:val="28"/>
        </w:rPr>
        <w:lastRenderedPageBreak/>
        <w:t>перемістившись – з 6 на 14 місце; фізики – з 4 на 11; історії – з 12 на 18. Найнижчі загальнокомандні місця мають команди учнів з історії та географії – 18 та 14 місця. Низькі результати, які значно вплинули на зниження загальнокомандних місць показали учні переможці ІІ міського етапу учнівських олімпіад</w:t>
      </w:r>
      <w:r w:rsidR="00DD1E9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D1E9C">
        <w:rPr>
          <w:rFonts w:ascii="Times New Roman" w:hAnsi="Times New Roman" w:cs="Times New Roman"/>
          <w:sz w:val="28"/>
          <w:szCs w:val="28"/>
        </w:rPr>
        <w:t>Власенко</w:t>
      </w:r>
      <w:proofErr w:type="spellEnd"/>
      <w:r w:rsidR="00DD1E9C">
        <w:rPr>
          <w:rFonts w:ascii="Times New Roman" w:hAnsi="Times New Roman" w:cs="Times New Roman"/>
          <w:sz w:val="28"/>
          <w:szCs w:val="28"/>
        </w:rPr>
        <w:t xml:space="preserve"> Вероніка (історія - </w:t>
      </w:r>
      <w:r w:rsidR="00DD1E9C" w:rsidRPr="007B45C2">
        <w:rPr>
          <w:rFonts w:ascii="Times New Roman" w:hAnsi="Times New Roman" w:cs="Times New Roman"/>
          <w:sz w:val="28"/>
          <w:szCs w:val="28"/>
        </w:rPr>
        <w:t>2</w:t>
      </w:r>
      <w:r w:rsidR="00DD1E9C" w:rsidRPr="00A8566A">
        <w:rPr>
          <w:rFonts w:ascii="Times New Roman" w:hAnsi="Times New Roman" w:cs="Times New Roman"/>
          <w:sz w:val="28"/>
          <w:szCs w:val="28"/>
        </w:rPr>
        <w:t xml:space="preserve">0 місце) – гімназія №1 імені Георгія Вороного; </w:t>
      </w:r>
      <w:proofErr w:type="spellStart"/>
      <w:r w:rsidR="00DD1E9C" w:rsidRPr="00A8566A">
        <w:rPr>
          <w:rFonts w:ascii="Times New Roman" w:hAnsi="Times New Roman" w:cs="Times New Roman"/>
          <w:sz w:val="28"/>
          <w:szCs w:val="28"/>
        </w:rPr>
        <w:t>Ворчак</w:t>
      </w:r>
      <w:proofErr w:type="spellEnd"/>
      <w:r w:rsidR="00DD1E9C" w:rsidRPr="00A8566A">
        <w:rPr>
          <w:rFonts w:ascii="Times New Roman" w:hAnsi="Times New Roman" w:cs="Times New Roman"/>
          <w:sz w:val="28"/>
          <w:szCs w:val="28"/>
        </w:rPr>
        <w:t xml:space="preserve"> Анастасія (географія  – 23 місце)</w:t>
      </w:r>
      <w:r w:rsidR="00DD1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1E9C" w:rsidRPr="00A8566A">
        <w:rPr>
          <w:rFonts w:ascii="Times New Roman" w:hAnsi="Times New Roman" w:cs="Times New Roman"/>
          <w:sz w:val="28"/>
          <w:szCs w:val="28"/>
        </w:rPr>
        <w:t>Білич</w:t>
      </w:r>
      <w:proofErr w:type="spellEnd"/>
      <w:r w:rsidR="00DD1E9C" w:rsidRPr="00A8566A">
        <w:rPr>
          <w:rFonts w:ascii="Times New Roman" w:hAnsi="Times New Roman" w:cs="Times New Roman"/>
          <w:sz w:val="28"/>
          <w:szCs w:val="28"/>
        </w:rPr>
        <w:t xml:space="preserve"> Мілана (географія – 21 місце), </w:t>
      </w:r>
      <w:proofErr w:type="spellStart"/>
      <w:r w:rsidR="00DD1E9C" w:rsidRPr="00A8566A">
        <w:rPr>
          <w:rFonts w:ascii="Times New Roman" w:hAnsi="Times New Roman" w:cs="Times New Roman"/>
          <w:sz w:val="28"/>
          <w:szCs w:val="28"/>
        </w:rPr>
        <w:t>Копко</w:t>
      </w:r>
      <w:proofErr w:type="spellEnd"/>
      <w:r w:rsidR="00DD1E9C" w:rsidRPr="00A8566A">
        <w:rPr>
          <w:rFonts w:ascii="Times New Roman" w:hAnsi="Times New Roman" w:cs="Times New Roman"/>
          <w:sz w:val="28"/>
          <w:szCs w:val="28"/>
        </w:rPr>
        <w:t xml:space="preserve"> Павло (географія – 18 місце), </w:t>
      </w:r>
      <w:proofErr w:type="spellStart"/>
      <w:r w:rsidR="00DD1E9C">
        <w:rPr>
          <w:rFonts w:ascii="Times New Roman" w:hAnsi="Times New Roman" w:cs="Times New Roman"/>
          <w:sz w:val="28"/>
          <w:szCs w:val="28"/>
        </w:rPr>
        <w:t>Михайлюк</w:t>
      </w:r>
      <w:proofErr w:type="spellEnd"/>
      <w:r w:rsidR="00DD1E9C">
        <w:rPr>
          <w:rFonts w:ascii="Times New Roman" w:hAnsi="Times New Roman" w:cs="Times New Roman"/>
          <w:sz w:val="28"/>
          <w:szCs w:val="28"/>
        </w:rPr>
        <w:t xml:space="preserve"> Анастасія (математика – 17-20 місце), </w:t>
      </w:r>
      <w:proofErr w:type="spellStart"/>
      <w:r w:rsidR="00DD1E9C" w:rsidRPr="00A8566A">
        <w:rPr>
          <w:rFonts w:ascii="Times New Roman" w:hAnsi="Times New Roman" w:cs="Times New Roman"/>
          <w:sz w:val="28"/>
          <w:szCs w:val="28"/>
        </w:rPr>
        <w:t>Містюк</w:t>
      </w:r>
      <w:proofErr w:type="spellEnd"/>
      <w:r w:rsidR="00DD1E9C" w:rsidRPr="00A8566A">
        <w:rPr>
          <w:rFonts w:ascii="Times New Roman" w:hAnsi="Times New Roman" w:cs="Times New Roman"/>
          <w:sz w:val="28"/>
          <w:szCs w:val="28"/>
        </w:rPr>
        <w:t xml:space="preserve"> Катерина (інформаційні технології – 16-17 місце)</w:t>
      </w:r>
      <w:r w:rsidR="00DD1E9C">
        <w:rPr>
          <w:rFonts w:ascii="Times New Roman" w:hAnsi="Times New Roman" w:cs="Times New Roman"/>
          <w:sz w:val="28"/>
          <w:szCs w:val="28"/>
        </w:rPr>
        <w:t xml:space="preserve"> </w:t>
      </w:r>
      <w:r w:rsidR="00DD1E9C" w:rsidRPr="00A8566A">
        <w:rPr>
          <w:rFonts w:ascii="Times New Roman" w:hAnsi="Times New Roman" w:cs="Times New Roman"/>
          <w:sz w:val="28"/>
          <w:szCs w:val="28"/>
        </w:rPr>
        <w:t>–</w:t>
      </w:r>
      <w:r w:rsidR="00DD1E9C">
        <w:rPr>
          <w:rFonts w:ascii="Times New Roman" w:hAnsi="Times New Roman" w:cs="Times New Roman"/>
          <w:sz w:val="28"/>
          <w:szCs w:val="28"/>
        </w:rPr>
        <w:t xml:space="preserve"> </w:t>
      </w:r>
      <w:r w:rsidR="007A6C1D">
        <w:rPr>
          <w:rFonts w:ascii="Times New Roman" w:hAnsi="Times New Roman" w:cs="Times New Roman"/>
          <w:sz w:val="28"/>
          <w:szCs w:val="28"/>
        </w:rPr>
        <w:t xml:space="preserve">гімназія №5 імені Віктора Андрійовича </w:t>
      </w:r>
      <w:proofErr w:type="spellStart"/>
      <w:r w:rsidR="00DD1E9C" w:rsidRPr="00A8566A">
        <w:rPr>
          <w:rFonts w:ascii="Times New Roman" w:hAnsi="Times New Roman" w:cs="Times New Roman"/>
          <w:sz w:val="28"/>
          <w:szCs w:val="28"/>
        </w:rPr>
        <w:t>Затолокіна</w:t>
      </w:r>
      <w:proofErr w:type="spellEnd"/>
      <w:r w:rsidR="00DD1E9C" w:rsidRPr="00A8566A">
        <w:rPr>
          <w:rFonts w:ascii="Times New Roman" w:hAnsi="Times New Roman" w:cs="Times New Roman"/>
          <w:sz w:val="28"/>
          <w:szCs w:val="28"/>
        </w:rPr>
        <w:t>; Люлька Владислав (фізика – 22 місце) –</w:t>
      </w:r>
      <w:r w:rsidR="00DD1E9C" w:rsidRPr="00A8566A">
        <w:t xml:space="preserve"> </w:t>
      </w:r>
      <w:r w:rsidR="00DD1E9C" w:rsidRPr="00A8566A">
        <w:rPr>
          <w:rFonts w:ascii="Times New Roman" w:hAnsi="Times New Roman" w:cs="Times New Roman"/>
          <w:sz w:val="28"/>
          <w:szCs w:val="28"/>
        </w:rPr>
        <w:t>ЗОШ І-ІІІ ст. №7;</w:t>
      </w:r>
      <w:r w:rsidR="00DD1E9C">
        <w:rPr>
          <w:rFonts w:ascii="Times New Roman" w:hAnsi="Times New Roman" w:cs="Times New Roman"/>
          <w:sz w:val="28"/>
          <w:szCs w:val="28"/>
        </w:rPr>
        <w:t xml:space="preserve"> </w:t>
      </w:r>
      <w:r w:rsidR="00DD1E9C" w:rsidRPr="00A8566A">
        <w:rPr>
          <w:rFonts w:ascii="Times New Roman" w:hAnsi="Times New Roman" w:cs="Times New Roman"/>
          <w:sz w:val="28"/>
          <w:szCs w:val="28"/>
        </w:rPr>
        <w:t>Злобін Дмитро (трудове навчання – 16 місце) - СШ І-ІІІ ступенів №6 з поглибленим вивч</w:t>
      </w:r>
      <w:r w:rsidR="007A6C1D">
        <w:rPr>
          <w:rFonts w:ascii="Times New Roman" w:hAnsi="Times New Roman" w:cs="Times New Roman"/>
          <w:sz w:val="28"/>
          <w:szCs w:val="28"/>
        </w:rPr>
        <w:t>енням інформаційних технологій.</w:t>
      </w:r>
    </w:p>
    <w:p w:rsidR="00146AB9" w:rsidRPr="00A8566A" w:rsidRDefault="00146AB9" w:rsidP="00146AB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566A">
        <w:rPr>
          <w:rFonts w:ascii="Times New Roman" w:hAnsi="Times New Roman" w:cs="Times New Roman"/>
          <w:sz w:val="28"/>
          <w:szCs w:val="28"/>
        </w:rPr>
        <w:t>Найбільше переможців ІІІ етапу</w:t>
      </w:r>
      <w:r w:rsidRPr="00A8566A">
        <w:t xml:space="preserve"> </w:t>
      </w:r>
      <w:r w:rsidRPr="00A8566A">
        <w:rPr>
          <w:rFonts w:ascii="Times New Roman" w:hAnsi="Times New Roman" w:cs="Times New Roman"/>
          <w:sz w:val="28"/>
          <w:szCs w:val="28"/>
        </w:rPr>
        <w:t>Всеукраїнських учнівських олімпіад з навчальних предметів складають представники ЗОШ І-ІІІ ступенів №7 – 21 диплом, гімназій №№1 та 5 – по 11 дипломів, СШ І-ІІІ ступенів №6 з поглибленим вивченням інформаційних технологій – 9 дипломів. Учні ЗОШ І-ІІІ ст. № 14 вибороли 3 дипломи, по 2 дипломи мають учні ЗЗСО №№ 2, 9, по одному диплому мають учні ЗЗСО №№3, 12, 13. З 2013 року в числі переможців ІІІ етапу Всеукраїнських учнівських олімпіад</w:t>
      </w:r>
      <w:r w:rsidRPr="00A8566A">
        <w:t xml:space="preserve"> </w:t>
      </w:r>
      <w:r w:rsidRPr="00A8566A">
        <w:rPr>
          <w:rFonts w:ascii="Times New Roman" w:hAnsi="Times New Roman" w:cs="Times New Roman"/>
          <w:sz w:val="28"/>
          <w:szCs w:val="28"/>
        </w:rPr>
        <w:t>з навчальних предм</w:t>
      </w:r>
      <w:r>
        <w:rPr>
          <w:rFonts w:ascii="Times New Roman" w:hAnsi="Times New Roman" w:cs="Times New Roman"/>
          <w:sz w:val="28"/>
          <w:szCs w:val="28"/>
        </w:rPr>
        <w:t xml:space="preserve">етів немає учнів ЗОШ І-ІІІ ст. </w:t>
      </w:r>
      <w:r w:rsidRPr="00A8566A">
        <w:rPr>
          <w:rFonts w:ascii="Times New Roman" w:hAnsi="Times New Roman" w:cs="Times New Roman"/>
          <w:sz w:val="28"/>
          <w:szCs w:val="28"/>
        </w:rPr>
        <w:t>№ 10.</w:t>
      </w:r>
    </w:p>
    <w:p w:rsidR="008E1D2A" w:rsidRPr="00A8566A" w:rsidRDefault="008E1D2A" w:rsidP="008E1D2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15E1">
        <w:rPr>
          <w:rFonts w:ascii="Times New Roman" w:hAnsi="Times New Roman" w:cs="Times New Roman"/>
          <w:sz w:val="28"/>
          <w:szCs w:val="28"/>
        </w:rPr>
        <w:t>Три дипломи на</w:t>
      </w:r>
      <w:r w:rsidRPr="00FF15E1">
        <w:t xml:space="preserve"> </w:t>
      </w:r>
      <w:r w:rsidRPr="00FF15E1">
        <w:rPr>
          <w:rFonts w:ascii="Times New Roman" w:hAnsi="Times New Roman" w:cs="Times New Roman"/>
          <w:sz w:val="28"/>
          <w:szCs w:val="28"/>
        </w:rPr>
        <w:t xml:space="preserve">ІІІ етапі Всеукраїнських учнівських олімпіад отримав </w:t>
      </w:r>
      <w:proofErr w:type="spellStart"/>
      <w:r w:rsidRPr="00FF15E1">
        <w:rPr>
          <w:rFonts w:ascii="Times New Roman" w:hAnsi="Times New Roman" w:cs="Times New Roman"/>
          <w:sz w:val="28"/>
          <w:szCs w:val="28"/>
        </w:rPr>
        <w:t>Клязника</w:t>
      </w:r>
      <w:proofErr w:type="spellEnd"/>
      <w:r w:rsidRPr="00FF15E1">
        <w:rPr>
          <w:rFonts w:ascii="Times New Roman" w:hAnsi="Times New Roman" w:cs="Times New Roman"/>
          <w:sz w:val="28"/>
          <w:szCs w:val="28"/>
        </w:rPr>
        <w:t xml:space="preserve"> Дмитро, учень гімназії №1 імені Георгія Вороного, з хімії, фізики та математики. По два дипломи</w:t>
      </w:r>
      <w:r>
        <w:rPr>
          <w:rFonts w:ascii="Times New Roman" w:hAnsi="Times New Roman" w:cs="Times New Roman"/>
          <w:sz w:val="28"/>
          <w:szCs w:val="28"/>
        </w:rPr>
        <w:t xml:space="preserve"> отримали: Богдан Роман</w:t>
      </w:r>
      <w:r w:rsidRPr="00FF15E1">
        <w:rPr>
          <w:rFonts w:ascii="Times New Roman" w:hAnsi="Times New Roman" w:cs="Times New Roman"/>
          <w:sz w:val="28"/>
          <w:szCs w:val="28"/>
        </w:rPr>
        <w:t xml:space="preserve"> з фізики та астрономії</w:t>
      </w:r>
      <w:r w:rsidRPr="00E74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Павло з математики та економіки -</w:t>
      </w:r>
      <w:r w:rsidRPr="00FF1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 w:rsidRPr="00FF15E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FF15E1">
        <w:rPr>
          <w:rFonts w:ascii="Times New Roman" w:hAnsi="Times New Roman" w:cs="Times New Roman"/>
          <w:sz w:val="28"/>
          <w:szCs w:val="28"/>
        </w:rPr>
        <w:t xml:space="preserve"> ЗОШ І-ІІІ ступенів №7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F15E1">
        <w:rPr>
          <w:rFonts w:ascii="Times New Roman" w:hAnsi="Times New Roman" w:cs="Times New Roman"/>
          <w:sz w:val="28"/>
          <w:szCs w:val="28"/>
        </w:rPr>
        <w:t>Боровков</w:t>
      </w:r>
      <w:proofErr w:type="spellEnd"/>
      <w:r w:rsidRPr="00FF15E1">
        <w:rPr>
          <w:rFonts w:ascii="Times New Roman" w:hAnsi="Times New Roman" w:cs="Times New Roman"/>
          <w:sz w:val="28"/>
          <w:szCs w:val="28"/>
        </w:rPr>
        <w:t xml:space="preserve"> Іван</w:t>
      </w:r>
      <w:r w:rsidRPr="009E4552">
        <w:rPr>
          <w:rFonts w:ascii="Times New Roman" w:hAnsi="Times New Roman" w:cs="Times New Roman"/>
          <w:sz w:val="28"/>
          <w:szCs w:val="28"/>
        </w:rPr>
        <w:t xml:space="preserve"> </w:t>
      </w:r>
      <w:r w:rsidRPr="00FF15E1">
        <w:rPr>
          <w:rFonts w:ascii="Times New Roman" w:hAnsi="Times New Roman" w:cs="Times New Roman"/>
          <w:sz w:val="28"/>
          <w:szCs w:val="28"/>
        </w:rPr>
        <w:t>з математики та інформатики</w:t>
      </w:r>
      <w:r w:rsidRPr="009E4552">
        <w:rPr>
          <w:rFonts w:ascii="Times New Roman" w:hAnsi="Times New Roman" w:cs="Times New Roman"/>
          <w:sz w:val="28"/>
          <w:szCs w:val="28"/>
        </w:rPr>
        <w:t xml:space="preserve"> -</w:t>
      </w:r>
      <w:r w:rsidRPr="00FF15E1">
        <w:rPr>
          <w:rFonts w:ascii="Times New Roman" w:hAnsi="Times New Roman" w:cs="Times New Roman"/>
          <w:sz w:val="28"/>
          <w:szCs w:val="28"/>
        </w:rPr>
        <w:t xml:space="preserve"> учень гімназії №5 імені</w:t>
      </w:r>
      <w:r>
        <w:rPr>
          <w:rFonts w:ascii="Times New Roman" w:hAnsi="Times New Roman" w:cs="Times New Roman"/>
          <w:sz w:val="28"/>
          <w:szCs w:val="28"/>
        </w:rPr>
        <w:t xml:space="preserve"> Віктора Андрійовича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Затолокіна</w:t>
      </w:r>
      <w:proofErr w:type="spellEnd"/>
      <w:r w:rsidRPr="00FF15E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F15E1">
        <w:rPr>
          <w:rFonts w:ascii="Times New Roman" w:hAnsi="Times New Roman" w:cs="Times New Roman"/>
          <w:sz w:val="28"/>
          <w:szCs w:val="28"/>
        </w:rPr>
        <w:t>Владіміров</w:t>
      </w:r>
      <w:proofErr w:type="spellEnd"/>
      <w:r w:rsidRPr="00FF15E1">
        <w:rPr>
          <w:rFonts w:ascii="Times New Roman" w:hAnsi="Times New Roman" w:cs="Times New Roman"/>
          <w:sz w:val="28"/>
          <w:szCs w:val="28"/>
        </w:rPr>
        <w:t xml:space="preserve"> Артем</w:t>
      </w:r>
      <w:r>
        <w:rPr>
          <w:rFonts w:ascii="Times New Roman" w:hAnsi="Times New Roman" w:cs="Times New Roman"/>
          <w:sz w:val="28"/>
          <w:szCs w:val="28"/>
        </w:rPr>
        <w:t xml:space="preserve"> з математики та фізики та Коробка Артем</w:t>
      </w:r>
      <w:r w:rsidRPr="00FF15E1">
        <w:rPr>
          <w:rFonts w:ascii="Times New Roman" w:hAnsi="Times New Roman" w:cs="Times New Roman"/>
          <w:sz w:val="28"/>
          <w:szCs w:val="28"/>
        </w:rPr>
        <w:t xml:space="preserve"> з англійської мови, української мови та літератури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74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учні</w:t>
      </w:r>
      <w:r w:rsidRPr="00FF15E1">
        <w:rPr>
          <w:rFonts w:ascii="Times New Roman" w:hAnsi="Times New Roman" w:cs="Times New Roman"/>
          <w:sz w:val="28"/>
          <w:szCs w:val="28"/>
        </w:rPr>
        <w:t xml:space="preserve"> гімназії №1 імені Георгія Вороного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Вікторія</w:t>
      </w:r>
      <w:r w:rsidRPr="00FF15E1">
        <w:rPr>
          <w:rFonts w:ascii="Times New Roman" w:hAnsi="Times New Roman" w:cs="Times New Roman"/>
          <w:sz w:val="28"/>
          <w:szCs w:val="28"/>
        </w:rPr>
        <w:t xml:space="preserve"> з англійської мови, української мови та літерату</w:t>
      </w:r>
      <w:r>
        <w:rPr>
          <w:rFonts w:ascii="Times New Roman" w:hAnsi="Times New Roman" w:cs="Times New Roman"/>
          <w:sz w:val="28"/>
          <w:szCs w:val="28"/>
        </w:rPr>
        <w:t>ри</w:t>
      </w:r>
      <w:r w:rsidRPr="00A16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учениця ЗОШ І-ІІІ ступенів №14.</w:t>
      </w:r>
    </w:p>
    <w:p w:rsidR="00146AB9" w:rsidRDefault="00146AB9" w:rsidP="00146AB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566A">
        <w:rPr>
          <w:rFonts w:ascii="Times New Roman" w:hAnsi="Times New Roman" w:cs="Times New Roman"/>
          <w:sz w:val="28"/>
          <w:szCs w:val="28"/>
        </w:rPr>
        <w:t>Найбільше переможців ІІІ етапу Всеукраїнських учнівських олімпіад підготували вчителі: по 4 перемож</w:t>
      </w:r>
      <w:r>
        <w:rPr>
          <w:rFonts w:ascii="Times New Roman" w:hAnsi="Times New Roman" w:cs="Times New Roman"/>
          <w:sz w:val="28"/>
          <w:szCs w:val="28"/>
        </w:rPr>
        <w:t>ці</w:t>
      </w:r>
      <w:r w:rsidRPr="00A8566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8566A">
        <w:rPr>
          <w:rFonts w:ascii="Times New Roman" w:hAnsi="Times New Roman" w:cs="Times New Roman"/>
          <w:sz w:val="28"/>
          <w:szCs w:val="28"/>
        </w:rPr>
        <w:t>Склярова</w:t>
      </w:r>
      <w:proofErr w:type="spellEnd"/>
      <w:r w:rsidRPr="00A8566A">
        <w:rPr>
          <w:rFonts w:ascii="Times New Roman" w:hAnsi="Times New Roman" w:cs="Times New Roman"/>
          <w:sz w:val="28"/>
          <w:szCs w:val="28"/>
        </w:rPr>
        <w:t xml:space="preserve"> В.Ю. (фізика та економіка), Бондаренко С.М. (інформатика та астрономія) – ЗОШ І-ІІІ ст.№7, по 2 переможця підготували: Воробйова Н.О.(правознавство), </w:t>
      </w:r>
      <w:proofErr w:type="spellStart"/>
      <w:r w:rsidRPr="00A8566A">
        <w:rPr>
          <w:rFonts w:ascii="Times New Roman" w:hAnsi="Times New Roman" w:cs="Times New Roman"/>
          <w:sz w:val="28"/>
          <w:szCs w:val="28"/>
        </w:rPr>
        <w:t>Губар</w:t>
      </w:r>
      <w:proofErr w:type="spellEnd"/>
      <w:r w:rsidRPr="00A8566A">
        <w:rPr>
          <w:rFonts w:ascii="Times New Roman" w:hAnsi="Times New Roman" w:cs="Times New Roman"/>
          <w:sz w:val="28"/>
          <w:szCs w:val="28"/>
        </w:rPr>
        <w:t xml:space="preserve"> Н.А. (хім</w:t>
      </w:r>
      <w:r>
        <w:rPr>
          <w:rFonts w:ascii="Times New Roman" w:hAnsi="Times New Roman" w:cs="Times New Roman"/>
          <w:sz w:val="28"/>
          <w:szCs w:val="28"/>
        </w:rPr>
        <w:t>ія) – ЗОШ І-ІІІ ст.№7; Бойко Н.В</w:t>
      </w:r>
      <w:r w:rsidRPr="00A8566A">
        <w:rPr>
          <w:rFonts w:ascii="Times New Roman" w:hAnsi="Times New Roman" w:cs="Times New Roman"/>
          <w:sz w:val="28"/>
          <w:szCs w:val="28"/>
        </w:rPr>
        <w:t xml:space="preserve">. (українська мова та література), </w:t>
      </w:r>
      <w:proofErr w:type="spellStart"/>
      <w:r w:rsidRPr="00A8566A">
        <w:rPr>
          <w:rFonts w:ascii="Times New Roman" w:hAnsi="Times New Roman" w:cs="Times New Roman"/>
          <w:sz w:val="28"/>
          <w:szCs w:val="28"/>
        </w:rPr>
        <w:t>Жилкіна</w:t>
      </w:r>
      <w:proofErr w:type="spellEnd"/>
      <w:r w:rsidRPr="00A8566A">
        <w:rPr>
          <w:rFonts w:ascii="Times New Roman" w:hAnsi="Times New Roman" w:cs="Times New Roman"/>
          <w:sz w:val="28"/>
          <w:szCs w:val="28"/>
        </w:rPr>
        <w:t xml:space="preserve"> Т.І. (екологія та біологія), Пожарський Я.О. (інформатика) – гімназія №5 імені Віктора Андрійовича </w:t>
      </w:r>
      <w:proofErr w:type="spellStart"/>
      <w:r w:rsidRPr="00A8566A">
        <w:rPr>
          <w:rFonts w:ascii="Times New Roman" w:hAnsi="Times New Roman" w:cs="Times New Roman"/>
          <w:sz w:val="28"/>
          <w:szCs w:val="28"/>
        </w:rPr>
        <w:t>Затолокіна</w:t>
      </w:r>
      <w:proofErr w:type="spellEnd"/>
      <w:r w:rsidRPr="00A8566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8566A">
        <w:rPr>
          <w:rFonts w:ascii="Times New Roman" w:hAnsi="Times New Roman" w:cs="Times New Roman"/>
          <w:sz w:val="28"/>
          <w:szCs w:val="28"/>
        </w:rPr>
        <w:t>Дротянко</w:t>
      </w:r>
      <w:proofErr w:type="spellEnd"/>
      <w:r w:rsidRPr="00A8566A">
        <w:rPr>
          <w:rFonts w:ascii="Times New Roman" w:hAnsi="Times New Roman" w:cs="Times New Roman"/>
          <w:sz w:val="28"/>
          <w:szCs w:val="28"/>
        </w:rPr>
        <w:t xml:space="preserve"> Н.В. (трудове навчання), </w:t>
      </w:r>
      <w:proofErr w:type="spellStart"/>
      <w:r w:rsidRPr="00A8566A">
        <w:rPr>
          <w:rFonts w:ascii="Times New Roman" w:hAnsi="Times New Roman" w:cs="Times New Roman"/>
          <w:sz w:val="28"/>
          <w:szCs w:val="28"/>
        </w:rPr>
        <w:t>Рілова</w:t>
      </w:r>
      <w:proofErr w:type="spellEnd"/>
      <w:r w:rsidRPr="00A8566A">
        <w:rPr>
          <w:rFonts w:ascii="Times New Roman" w:hAnsi="Times New Roman" w:cs="Times New Roman"/>
          <w:sz w:val="28"/>
          <w:szCs w:val="28"/>
        </w:rPr>
        <w:t xml:space="preserve"> Л.О. (географія) – СШ І-ІІІ ступенів №6 з поглибленим вивченням інформаційних технологій.</w:t>
      </w:r>
    </w:p>
    <w:p w:rsidR="004671F8" w:rsidRPr="004671F8" w:rsidRDefault="004671F8" w:rsidP="00146AB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71F8">
        <w:rPr>
          <w:rFonts w:ascii="Times New Roman" w:hAnsi="Times New Roman" w:cs="Times New Roman"/>
          <w:sz w:val="28"/>
          <w:szCs w:val="28"/>
        </w:rPr>
        <w:t xml:space="preserve">Лідерами інтелектуальних змагань серед закладів загальної середньої освіти у IV етапі є: </w:t>
      </w:r>
      <w:r>
        <w:rPr>
          <w:rFonts w:ascii="Times New Roman" w:hAnsi="Times New Roman" w:cs="Times New Roman"/>
          <w:sz w:val="28"/>
          <w:szCs w:val="28"/>
        </w:rPr>
        <w:t>Прилуцька гімназія №</w:t>
      </w:r>
      <w:r w:rsidRPr="004671F8">
        <w:rPr>
          <w:rFonts w:ascii="Times New Roman" w:hAnsi="Times New Roman" w:cs="Times New Roman"/>
          <w:sz w:val="28"/>
          <w:szCs w:val="28"/>
        </w:rPr>
        <w:t>1 імені Георгія Вороного Прилуцької міської ради та Прилуцька гімназія №</w:t>
      </w:r>
      <w:r>
        <w:rPr>
          <w:rFonts w:ascii="Times New Roman" w:hAnsi="Times New Roman" w:cs="Times New Roman"/>
          <w:sz w:val="28"/>
          <w:szCs w:val="28"/>
        </w:rPr>
        <w:t>5 імені Віктора А</w:t>
      </w:r>
      <w:r w:rsidRPr="004671F8">
        <w:rPr>
          <w:rFonts w:ascii="Times New Roman" w:hAnsi="Times New Roman" w:cs="Times New Roman"/>
          <w:sz w:val="28"/>
          <w:szCs w:val="28"/>
        </w:rPr>
        <w:t xml:space="preserve">ндрійовича </w:t>
      </w:r>
      <w:proofErr w:type="spellStart"/>
      <w:r w:rsidRPr="004671F8">
        <w:rPr>
          <w:rFonts w:ascii="Times New Roman" w:hAnsi="Times New Roman" w:cs="Times New Roman"/>
          <w:sz w:val="28"/>
          <w:szCs w:val="28"/>
        </w:rPr>
        <w:t>Затолокіна</w:t>
      </w:r>
      <w:proofErr w:type="spellEnd"/>
      <w:r w:rsidRPr="004671F8">
        <w:rPr>
          <w:rFonts w:ascii="Times New Roman" w:hAnsi="Times New Roman" w:cs="Times New Roman"/>
          <w:sz w:val="28"/>
          <w:szCs w:val="28"/>
        </w:rPr>
        <w:t xml:space="preserve">. Чотири роки поспіль диплом переможця виборює Дорошенко Анастасія, учениця 11 класу Прилуцької гімназії № 5 імені Віктора Андрійовича </w:t>
      </w:r>
      <w:proofErr w:type="spellStart"/>
      <w:r w:rsidRPr="004671F8">
        <w:rPr>
          <w:rFonts w:ascii="Times New Roman" w:hAnsi="Times New Roman" w:cs="Times New Roman"/>
          <w:sz w:val="28"/>
          <w:szCs w:val="28"/>
        </w:rPr>
        <w:t>Затолокіна</w:t>
      </w:r>
      <w:proofErr w:type="spellEnd"/>
      <w:r w:rsidRPr="004671F8">
        <w:rPr>
          <w:rFonts w:ascii="Times New Roman" w:hAnsi="Times New Roman" w:cs="Times New Roman"/>
          <w:sz w:val="28"/>
          <w:szCs w:val="28"/>
        </w:rPr>
        <w:t xml:space="preserve"> Прилуцької міської ради (олімпіада з української мови та літератури), </w:t>
      </w:r>
      <w:r w:rsidR="00106303">
        <w:rPr>
          <w:rFonts w:ascii="Times New Roman" w:hAnsi="Times New Roman" w:cs="Times New Roman"/>
          <w:sz w:val="28"/>
          <w:szCs w:val="28"/>
        </w:rPr>
        <w:t>д</w:t>
      </w:r>
      <w:r w:rsidRPr="004671F8">
        <w:rPr>
          <w:rFonts w:ascii="Times New Roman" w:hAnsi="Times New Roman" w:cs="Times New Roman"/>
          <w:sz w:val="28"/>
          <w:szCs w:val="28"/>
        </w:rPr>
        <w:t xml:space="preserve">ва роки поспіль - </w:t>
      </w:r>
      <w:proofErr w:type="spellStart"/>
      <w:r w:rsidRPr="004671F8">
        <w:rPr>
          <w:rFonts w:ascii="Times New Roman" w:hAnsi="Times New Roman" w:cs="Times New Roman"/>
          <w:sz w:val="28"/>
          <w:szCs w:val="28"/>
        </w:rPr>
        <w:t>Клязника</w:t>
      </w:r>
      <w:proofErr w:type="spellEnd"/>
      <w:r w:rsidRPr="004671F8">
        <w:rPr>
          <w:rFonts w:ascii="Times New Roman" w:hAnsi="Times New Roman" w:cs="Times New Roman"/>
          <w:sz w:val="28"/>
          <w:szCs w:val="28"/>
        </w:rPr>
        <w:t xml:space="preserve"> Дмитро, учень 9 класу Прилуцької гімназії № 1 ім. Георгія </w:t>
      </w:r>
      <w:r w:rsidRPr="004671F8">
        <w:rPr>
          <w:rFonts w:ascii="Times New Roman" w:hAnsi="Times New Roman" w:cs="Times New Roman"/>
          <w:sz w:val="28"/>
          <w:szCs w:val="28"/>
        </w:rPr>
        <w:lastRenderedPageBreak/>
        <w:t>Вороного (олімпіада з хімії).</w:t>
      </w:r>
    </w:p>
    <w:p w:rsidR="00146AB9" w:rsidRPr="004671F8" w:rsidRDefault="00146AB9" w:rsidP="00146AB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71F8">
        <w:rPr>
          <w:rFonts w:ascii="Times New Roman" w:hAnsi="Times New Roman" w:cs="Times New Roman"/>
          <w:sz w:val="28"/>
          <w:szCs w:val="28"/>
        </w:rPr>
        <w:t xml:space="preserve">Переможцями IV етапу Всеукраїнських учнівських олімпіад </w:t>
      </w:r>
      <w:r w:rsidR="004671F8" w:rsidRPr="004671F8">
        <w:rPr>
          <w:rFonts w:ascii="Times New Roman" w:hAnsi="Times New Roman" w:cs="Times New Roman"/>
          <w:sz w:val="28"/>
          <w:szCs w:val="28"/>
        </w:rPr>
        <w:t>у 2018</w:t>
      </w:r>
      <w:r w:rsidR="004671F8" w:rsidRPr="00ED1AC4">
        <w:rPr>
          <w:rFonts w:ascii="Times New Roman" w:hAnsi="Times New Roman" w:cs="Times New Roman"/>
          <w:sz w:val="28"/>
          <w:szCs w:val="28"/>
        </w:rPr>
        <w:t>/</w:t>
      </w:r>
      <w:r w:rsidR="004671F8" w:rsidRPr="004671F8">
        <w:rPr>
          <w:rFonts w:ascii="Times New Roman" w:hAnsi="Times New Roman" w:cs="Times New Roman"/>
          <w:sz w:val="28"/>
          <w:szCs w:val="28"/>
        </w:rPr>
        <w:t xml:space="preserve">2019 навчальному році </w:t>
      </w:r>
      <w:r w:rsidRPr="004671F8">
        <w:rPr>
          <w:rFonts w:ascii="Times New Roman" w:hAnsi="Times New Roman" w:cs="Times New Roman"/>
          <w:sz w:val="28"/>
          <w:szCs w:val="28"/>
        </w:rPr>
        <w:t>стали:</w:t>
      </w:r>
    </w:p>
    <w:p w:rsidR="00146AB9" w:rsidRPr="00A8566A" w:rsidRDefault="00146AB9" w:rsidP="00146AB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566A">
        <w:rPr>
          <w:rFonts w:ascii="Times New Roman" w:hAnsi="Times New Roman" w:cs="Times New Roman"/>
          <w:sz w:val="28"/>
          <w:szCs w:val="28"/>
        </w:rPr>
        <w:t>Дорошенко Анастасія з української мови і літератури (вчителі Бойко Н.В.,</w:t>
      </w:r>
      <w:r w:rsidRPr="00A8566A">
        <w:t xml:space="preserve"> </w:t>
      </w:r>
      <w:r w:rsidRPr="00A8566A">
        <w:rPr>
          <w:rFonts w:ascii="Times New Roman" w:hAnsi="Times New Roman" w:cs="Times New Roman"/>
          <w:sz w:val="28"/>
          <w:szCs w:val="28"/>
        </w:rPr>
        <w:t xml:space="preserve">Лоза Н.В.), </w:t>
      </w:r>
      <w:proofErr w:type="spellStart"/>
      <w:r w:rsidRPr="00A8566A">
        <w:rPr>
          <w:rFonts w:ascii="Times New Roman" w:hAnsi="Times New Roman" w:cs="Times New Roman"/>
          <w:sz w:val="28"/>
          <w:szCs w:val="28"/>
        </w:rPr>
        <w:t>Клязника</w:t>
      </w:r>
      <w:proofErr w:type="spellEnd"/>
      <w:r w:rsidRPr="00A8566A">
        <w:rPr>
          <w:rFonts w:ascii="Times New Roman" w:hAnsi="Times New Roman" w:cs="Times New Roman"/>
          <w:sz w:val="28"/>
          <w:szCs w:val="28"/>
        </w:rPr>
        <w:t xml:space="preserve"> Дмитро з хімії (вчитель </w:t>
      </w:r>
      <w:proofErr w:type="spellStart"/>
      <w:r w:rsidRPr="00A8566A">
        <w:rPr>
          <w:rFonts w:ascii="Times New Roman" w:hAnsi="Times New Roman" w:cs="Times New Roman"/>
          <w:sz w:val="28"/>
          <w:szCs w:val="28"/>
        </w:rPr>
        <w:t>Глушак</w:t>
      </w:r>
      <w:proofErr w:type="spellEnd"/>
      <w:r w:rsidRPr="00A8566A">
        <w:rPr>
          <w:rFonts w:ascii="Times New Roman" w:hAnsi="Times New Roman" w:cs="Times New Roman"/>
          <w:sz w:val="28"/>
          <w:szCs w:val="28"/>
        </w:rPr>
        <w:t xml:space="preserve"> Г.П.) та </w:t>
      </w:r>
      <w:proofErr w:type="spellStart"/>
      <w:r w:rsidRPr="00A8566A">
        <w:rPr>
          <w:rFonts w:ascii="Times New Roman" w:hAnsi="Times New Roman" w:cs="Times New Roman"/>
          <w:sz w:val="28"/>
          <w:szCs w:val="28"/>
        </w:rPr>
        <w:t>Шебанов</w:t>
      </w:r>
      <w:proofErr w:type="spellEnd"/>
      <w:r w:rsidRPr="00A8566A">
        <w:rPr>
          <w:rFonts w:ascii="Times New Roman" w:hAnsi="Times New Roman" w:cs="Times New Roman"/>
          <w:sz w:val="28"/>
          <w:szCs w:val="28"/>
        </w:rPr>
        <w:t xml:space="preserve"> Олексій з біології (вчитель </w:t>
      </w:r>
      <w:proofErr w:type="spellStart"/>
      <w:r w:rsidRPr="00A8566A">
        <w:rPr>
          <w:rFonts w:ascii="Times New Roman" w:hAnsi="Times New Roman" w:cs="Times New Roman"/>
          <w:sz w:val="28"/>
          <w:szCs w:val="28"/>
        </w:rPr>
        <w:t>Сідько</w:t>
      </w:r>
      <w:proofErr w:type="spellEnd"/>
      <w:r w:rsidRPr="00A8566A">
        <w:rPr>
          <w:rFonts w:ascii="Times New Roman" w:hAnsi="Times New Roman" w:cs="Times New Roman"/>
          <w:sz w:val="28"/>
          <w:szCs w:val="28"/>
        </w:rPr>
        <w:t xml:space="preserve"> С.М.) – гімназія №1 імені Георгія Вороного, </w:t>
      </w:r>
      <w:proofErr w:type="spellStart"/>
      <w:r w:rsidRPr="00A8566A">
        <w:rPr>
          <w:rFonts w:ascii="Times New Roman" w:hAnsi="Times New Roman" w:cs="Times New Roman"/>
          <w:sz w:val="28"/>
          <w:szCs w:val="28"/>
        </w:rPr>
        <w:t>Карабан</w:t>
      </w:r>
      <w:proofErr w:type="spellEnd"/>
      <w:r w:rsidRPr="00A8566A">
        <w:rPr>
          <w:rFonts w:ascii="Times New Roman" w:hAnsi="Times New Roman" w:cs="Times New Roman"/>
          <w:sz w:val="28"/>
          <w:szCs w:val="28"/>
        </w:rPr>
        <w:t xml:space="preserve"> Катерина з трудового навчання (вчитель </w:t>
      </w:r>
      <w:proofErr w:type="spellStart"/>
      <w:r w:rsidRPr="00A8566A">
        <w:rPr>
          <w:rFonts w:ascii="Times New Roman" w:hAnsi="Times New Roman" w:cs="Times New Roman"/>
          <w:sz w:val="28"/>
          <w:szCs w:val="28"/>
        </w:rPr>
        <w:t>Дротянко</w:t>
      </w:r>
      <w:proofErr w:type="spellEnd"/>
      <w:r w:rsidRPr="00A8566A">
        <w:rPr>
          <w:rFonts w:ascii="Times New Roman" w:hAnsi="Times New Roman" w:cs="Times New Roman"/>
          <w:sz w:val="28"/>
          <w:szCs w:val="28"/>
        </w:rPr>
        <w:t xml:space="preserve"> Н.В.) – СШ І-ІІІ ступенів №6 з поглибленим вивченням інформаційних технологій.</w:t>
      </w:r>
    </w:p>
    <w:p w:rsidR="00146AB9" w:rsidRPr="00A8566A" w:rsidRDefault="00146AB9" w:rsidP="00146AB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566A">
        <w:rPr>
          <w:rFonts w:ascii="Times New Roman" w:hAnsi="Times New Roman" w:cs="Times New Roman"/>
          <w:sz w:val="28"/>
          <w:szCs w:val="28"/>
        </w:rPr>
        <w:t>Виходячи з вищевикладеного,</w:t>
      </w:r>
    </w:p>
    <w:p w:rsidR="00146AB9" w:rsidRDefault="00146AB9" w:rsidP="00146AB9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A8566A">
        <w:rPr>
          <w:rFonts w:ascii="Times New Roman" w:hAnsi="Times New Roman" w:cs="Times New Roman"/>
          <w:spacing w:val="60"/>
          <w:sz w:val="28"/>
          <w:szCs w:val="28"/>
        </w:rPr>
        <w:t>НАКАЗУЮ</w:t>
      </w:r>
      <w:r w:rsidRPr="00A8566A">
        <w:rPr>
          <w:rFonts w:ascii="Times New Roman" w:hAnsi="Times New Roman" w:cs="Times New Roman"/>
          <w:sz w:val="28"/>
          <w:szCs w:val="28"/>
        </w:rPr>
        <w:t>:</w:t>
      </w:r>
    </w:p>
    <w:p w:rsidR="00146AB9" w:rsidRPr="00A8566A" w:rsidRDefault="00146AB9" w:rsidP="00146AB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8566A">
        <w:rPr>
          <w:rFonts w:ascii="Times New Roman" w:hAnsi="Times New Roman" w:cs="Times New Roman"/>
          <w:sz w:val="28"/>
          <w:szCs w:val="28"/>
        </w:rPr>
        <w:t>Оголосити подяку начальника управління освіти:</w:t>
      </w:r>
    </w:p>
    <w:p w:rsidR="00146AB9" w:rsidRPr="00A8566A" w:rsidRDefault="00146AB9" w:rsidP="00146AB9">
      <w:pPr>
        <w:numPr>
          <w:ilvl w:val="1"/>
          <w:numId w:val="7"/>
        </w:numPr>
        <w:tabs>
          <w:tab w:val="clear" w:pos="1080"/>
        </w:tabs>
        <w:suppressAutoHyphens/>
        <w:ind w:left="993" w:hanging="556"/>
        <w:jc w:val="both"/>
        <w:rPr>
          <w:rFonts w:ascii="Times New Roman" w:hAnsi="Times New Roman" w:cs="Times New Roman"/>
          <w:sz w:val="28"/>
          <w:szCs w:val="28"/>
        </w:rPr>
      </w:pPr>
      <w:r w:rsidRPr="00A8566A">
        <w:rPr>
          <w:rFonts w:ascii="Times New Roman" w:hAnsi="Times New Roman" w:cs="Times New Roman"/>
          <w:sz w:val="28"/>
          <w:szCs w:val="28"/>
        </w:rPr>
        <w:t>Вчителям, які підготували переможців IV етапу Всеукраїнських учнівських олімпіад:</w:t>
      </w:r>
    </w:p>
    <w:p w:rsidR="00146AB9" w:rsidRPr="00A8566A" w:rsidRDefault="00146AB9" w:rsidP="00146AB9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Н.В., у</w:t>
      </w:r>
      <w:r w:rsidRPr="00A8566A">
        <w:rPr>
          <w:rFonts w:ascii="Times New Roman" w:hAnsi="Times New Roman" w:cs="Times New Roman"/>
          <w:sz w:val="28"/>
          <w:szCs w:val="28"/>
        </w:rPr>
        <w:t xml:space="preserve">чителю української мови та літератури гімназії № 5 імені Віктора Андрійовича </w:t>
      </w:r>
      <w:proofErr w:type="spellStart"/>
      <w:r w:rsidRPr="00A8566A">
        <w:rPr>
          <w:rFonts w:ascii="Times New Roman" w:hAnsi="Times New Roman" w:cs="Times New Roman"/>
          <w:sz w:val="28"/>
          <w:szCs w:val="28"/>
        </w:rPr>
        <w:t>Затолокіна</w:t>
      </w:r>
      <w:proofErr w:type="spellEnd"/>
      <w:r w:rsidRPr="00A8566A">
        <w:rPr>
          <w:rFonts w:ascii="Times New Roman" w:hAnsi="Times New Roman" w:cs="Times New Roman"/>
          <w:sz w:val="28"/>
          <w:szCs w:val="28"/>
        </w:rPr>
        <w:t>;</w:t>
      </w:r>
    </w:p>
    <w:p w:rsidR="00146AB9" w:rsidRPr="00A8566A" w:rsidRDefault="00146AB9" w:rsidP="00146AB9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Лозі Н.В.,у</w:t>
      </w:r>
      <w:r w:rsidRPr="00A8566A">
        <w:rPr>
          <w:rFonts w:ascii="Times New Roman" w:hAnsi="Times New Roman" w:cs="Times New Roman"/>
          <w:sz w:val="28"/>
          <w:szCs w:val="28"/>
        </w:rPr>
        <w:t xml:space="preserve">чителю української мови та літератури гімназії № 5 імені Віктора Андрійовича </w:t>
      </w:r>
      <w:proofErr w:type="spellStart"/>
      <w:r w:rsidRPr="00A8566A">
        <w:rPr>
          <w:rFonts w:ascii="Times New Roman" w:hAnsi="Times New Roman" w:cs="Times New Roman"/>
          <w:sz w:val="28"/>
          <w:szCs w:val="28"/>
        </w:rPr>
        <w:t>Затолокіна</w:t>
      </w:r>
      <w:proofErr w:type="spellEnd"/>
      <w:r w:rsidRPr="00A8566A">
        <w:rPr>
          <w:rFonts w:ascii="Times New Roman" w:hAnsi="Times New Roman" w:cs="Times New Roman"/>
          <w:sz w:val="28"/>
          <w:szCs w:val="28"/>
        </w:rPr>
        <w:t>;</w:t>
      </w:r>
    </w:p>
    <w:p w:rsidR="00146AB9" w:rsidRPr="00A8566A" w:rsidRDefault="00146AB9" w:rsidP="00146AB9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Глушак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Г.П., у</w:t>
      </w:r>
      <w:r w:rsidRPr="00A8566A">
        <w:rPr>
          <w:rFonts w:ascii="Times New Roman" w:hAnsi="Times New Roman" w:cs="Times New Roman"/>
          <w:sz w:val="28"/>
          <w:szCs w:val="28"/>
        </w:rPr>
        <w:t>чителю хімії гімназії №1 імені Георгія Вороного;</w:t>
      </w:r>
    </w:p>
    <w:p w:rsidR="00146AB9" w:rsidRPr="00A8566A" w:rsidRDefault="00146AB9" w:rsidP="00146AB9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Сідько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учителю</w:t>
      </w:r>
      <w:r w:rsidRPr="00A8566A">
        <w:rPr>
          <w:rFonts w:ascii="Times New Roman" w:hAnsi="Times New Roman" w:cs="Times New Roman"/>
          <w:sz w:val="28"/>
          <w:szCs w:val="28"/>
        </w:rPr>
        <w:t xml:space="preserve"> біології гімназії №1 імені Георгія Вороного;</w:t>
      </w:r>
    </w:p>
    <w:p w:rsidR="00146AB9" w:rsidRPr="00A8566A" w:rsidRDefault="00146AB9" w:rsidP="00146AB9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Дротянко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учителю</w:t>
      </w:r>
      <w:r w:rsidRPr="00A8566A">
        <w:rPr>
          <w:rFonts w:ascii="Times New Roman" w:hAnsi="Times New Roman" w:cs="Times New Roman"/>
          <w:sz w:val="28"/>
          <w:szCs w:val="28"/>
        </w:rPr>
        <w:t xml:space="preserve"> трудового навчання СШ І-ІІІ ступенів №6 з поглибленим вивченням інформаційних технологій.</w:t>
      </w:r>
    </w:p>
    <w:p w:rsidR="00146AB9" w:rsidRPr="00A8566A" w:rsidRDefault="00146AB9" w:rsidP="00146AB9">
      <w:pPr>
        <w:numPr>
          <w:ilvl w:val="1"/>
          <w:numId w:val="7"/>
        </w:numPr>
        <w:tabs>
          <w:tab w:val="clear" w:pos="1080"/>
        </w:tabs>
        <w:suppressAutoHyphens/>
        <w:ind w:left="993" w:hanging="556"/>
        <w:jc w:val="both"/>
        <w:rPr>
          <w:rFonts w:ascii="Times New Roman" w:hAnsi="Times New Roman" w:cs="Times New Roman"/>
          <w:sz w:val="28"/>
          <w:szCs w:val="28"/>
        </w:rPr>
      </w:pPr>
      <w:r w:rsidRPr="00A8566A">
        <w:rPr>
          <w:rFonts w:ascii="Times New Roman" w:hAnsi="Times New Roman" w:cs="Times New Roman"/>
          <w:sz w:val="28"/>
          <w:szCs w:val="28"/>
        </w:rPr>
        <w:t xml:space="preserve">Учням, які стали учасниками та переможцями IV етапу Всеукраїнських учнівських олімпіадах з навчальних предметів у 2018-2019 </w:t>
      </w:r>
      <w:proofErr w:type="spellStart"/>
      <w:r w:rsidRPr="00A8566A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A8566A">
        <w:rPr>
          <w:rFonts w:ascii="Times New Roman" w:hAnsi="Times New Roman" w:cs="Times New Roman"/>
          <w:sz w:val="28"/>
          <w:szCs w:val="28"/>
        </w:rPr>
        <w:t>.:</w:t>
      </w:r>
    </w:p>
    <w:p w:rsidR="00146AB9" w:rsidRPr="00A8566A" w:rsidRDefault="00146AB9" w:rsidP="00146AB9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566A">
        <w:rPr>
          <w:rFonts w:ascii="Times New Roman" w:hAnsi="Times New Roman" w:cs="Times New Roman"/>
          <w:sz w:val="28"/>
          <w:szCs w:val="28"/>
        </w:rPr>
        <w:t xml:space="preserve">Дорошенко Анастасії, учениці 11 класу гімназії № 5 імені Віктора Андрійовича </w:t>
      </w:r>
      <w:proofErr w:type="spellStart"/>
      <w:r w:rsidRPr="00A8566A">
        <w:rPr>
          <w:rFonts w:ascii="Times New Roman" w:hAnsi="Times New Roman" w:cs="Times New Roman"/>
          <w:sz w:val="28"/>
          <w:szCs w:val="28"/>
        </w:rPr>
        <w:t>Затолокіна</w:t>
      </w:r>
      <w:proofErr w:type="spellEnd"/>
      <w:r w:rsidRPr="00A856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46AB9" w:rsidRPr="00A8566A" w:rsidRDefault="00146AB9" w:rsidP="00146AB9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66A">
        <w:rPr>
          <w:rFonts w:ascii="Times New Roman" w:hAnsi="Times New Roman" w:cs="Times New Roman"/>
          <w:sz w:val="28"/>
          <w:szCs w:val="28"/>
        </w:rPr>
        <w:t>Клязниці</w:t>
      </w:r>
      <w:proofErr w:type="spellEnd"/>
      <w:r w:rsidRPr="00A8566A">
        <w:rPr>
          <w:rFonts w:ascii="Times New Roman" w:hAnsi="Times New Roman" w:cs="Times New Roman"/>
          <w:sz w:val="28"/>
          <w:szCs w:val="28"/>
        </w:rPr>
        <w:t xml:space="preserve"> Дмитру, учню 9 класу гімназії № 1 імені Георгія Вороного;</w:t>
      </w:r>
    </w:p>
    <w:p w:rsidR="00146AB9" w:rsidRPr="00A8566A" w:rsidRDefault="00146AB9" w:rsidP="00146AB9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66A">
        <w:rPr>
          <w:rFonts w:ascii="Times New Roman" w:hAnsi="Times New Roman" w:cs="Times New Roman"/>
          <w:sz w:val="28"/>
          <w:szCs w:val="28"/>
        </w:rPr>
        <w:t>Шебанову</w:t>
      </w:r>
      <w:proofErr w:type="spellEnd"/>
      <w:r w:rsidRPr="00A8566A">
        <w:rPr>
          <w:rFonts w:ascii="Times New Roman" w:hAnsi="Times New Roman" w:cs="Times New Roman"/>
          <w:sz w:val="28"/>
          <w:szCs w:val="28"/>
        </w:rPr>
        <w:t xml:space="preserve"> Олексію, учню 9 класу гімназії № 1 імені Георгія Вороного;</w:t>
      </w:r>
    </w:p>
    <w:p w:rsidR="00146AB9" w:rsidRPr="00A8566A" w:rsidRDefault="00146AB9" w:rsidP="00146AB9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66A">
        <w:rPr>
          <w:rFonts w:ascii="Times New Roman" w:hAnsi="Times New Roman" w:cs="Times New Roman"/>
          <w:sz w:val="28"/>
          <w:szCs w:val="28"/>
        </w:rPr>
        <w:t>Карабан</w:t>
      </w:r>
      <w:proofErr w:type="spellEnd"/>
      <w:r w:rsidRPr="00A8566A">
        <w:rPr>
          <w:rFonts w:ascii="Times New Roman" w:hAnsi="Times New Roman" w:cs="Times New Roman"/>
          <w:sz w:val="28"/>
          <w:szCs w:val="28"/>
        </w:rPr>
        <w:t xml:space="preserve"> Катерині, учениці 11 класу СШ І-ІІІ ступенів №6 з поглибленим вивченням інформаційних технологій.</w:t>
      </w:r>
    </w:p>
    <w:p w:rsidR="00146AB9" w:rsidRPr="00A8566A" w:rsidRDefault="00146AB9" w:rsidP="00146AB9">
      <w:pPr>
        <w:numPr>
          <w:ilvl w:val="1"/>
          <w:numId w:val="7"/>
        </w:numPr>
        <w:tabs>
          <w:tab w:val="clear" w:pos="1080"/>
        </w:tabs>
        <w:suppressAutoHyphens/>
        <w:ind w:left="993" w:hanging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8566A">
        <w:rPr>
          <w:rFonts w:ascii="Times New Roman" w:hAnsi="Times New Roman" w:cs="Times New Roman"/>
          <w:sz w:val="28"/>
          <w:szCs w:val="28"/>
        </w:rPr>
        <w:t>чителям, які підготували найбільшу кількість учнів-переможців ІІІ етапу Всеукраїнських учнівських олімпіад:</w:t>
      </w:r>
      <w:r w:rsidRPr="00A8566A">
        <w:t xml:space="preserve"> </w:t>
      </w:r>
    </w:p>
    <w:p w:rsidR="00146AB9" w:rsidRPr="00A8566A" w:rsidRDefault="00146AB9" w:rsidP="00146AB9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66A">
        <w:rPr>
          <w:rFonts w:ascii="Times New Roman" w:hAnsi="Times New Roman" w:cs="Times New Roman"/>
          <w:sz w:val="28"/>
          <w:szCs w:val="28"/>
        </w:rPr>
        <w:t>Скляровій</w:t>
      </w:r>
      <w:proofErr w:type="spellEnd"/>
      <w:r w:rsidRPr="00A8566A">
        <w:rPr>
          <w:rFonts w:ascii="Times New Roman" w:hAnsi="Times New Roman" w:cs="Times New Roman"/>
          <w:sz w:val="28"/>
          <w:szCs w:val="28"/>
        </w:rPr>
        <w:t xml:space="preserve"> В.Ю., вчителю фізики та економіки ЗОШ І-ІІІ ст. № 7;</w:t>
      </w:r>
    </w:p>
    <w:p w:rsidR="00146AB9" w:rsidRPr="00A8566A" w:rsidRDefault="00146AB9" w:rsidP="00146AB9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Бондаренку С.М., у</w:t>
      </w:r>
      <w:r w:rsidRPr="00A8566A">
        <w:rPr>
          <w:rFonts w:ascii="Times New Roman" w:hAnsi="Times New Roman" w:cs="Times New Roman"/>
          <w:sz w:val="28"/>
          <w:szCs w:val="28"/>
        </w:rPr>
        <w:t>чителю інформатики та астрономії ЗОШ І-ІІІ ст. № 7;</w:t>
      </w:r>
    </w:p>
    <w:p w:rsidR="00146AB9" w:rsidRPr="00A8566A" w:rsidRDefault="00146AB9" w:rsidP="00146AB9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566A">
        <w:rPr>
          <w:rFonts w:ascii="Times New Roman" w:hAnsi="Times New Roman" w:cs="Times New Roman"/>
          <w:sz w:val="28"/>
          <w:szCs w:val="28"/>
        </w:rPr>
        <w:t>Воробйовій Н.О., вчителю правознавства ЗОШ І-ІІІ ст. № 7;</w:t>
      </w:r>
    </w:p>
    <w:p w:rsidR="00146AB9" w:rsidRPr="00A8566A" w:rsidRDefault="00146AB9" w:rsidP="00146AB9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66A">
        <w:rPr>
          <w:rFonts w:ascii="Times New Roman" w:hAnsi="Times New Roman" w:cs="Times New Roman"/>
          <w:sz w:val="28"/>
          <w:szCs w:val="28"/>
        </w:rPr>
        <w:t>Губар</w:t>
      </w:r>
      <w:proofErr w:type="spellEnd"/>
      <w:r w:rsidRPr="00A8566A">
        <w:rPr>
          <w:rFonts w:ascii="Times New Roman" w:hAnsi="Times New Roman" w:cs="Times New Roman"/>
          <w:sz w:val="28"/>
          <w:szCs w:val="28"/>
        </w:rPr>
        <w:t xml:space="preserve"> Н.А., вчителю хімії ЗОШ І-ІІІ ст. № 7;</w:t>
      </w:r>
    </w:p>
    <w:p w:rsidR="00146AB9" w:rsidRPr="00A8566A" w:rsidRDefault="00146AB9" w:rsidP="00146AB9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66A">
        <w:rPr>
          <w:rFonts w:ascii="Times New Roman" w:hAnsi="Times New Roman" w:cs="Times New Roman"/>
          <w:sz w:val="28"/>
          <w:szCs w:val="28"/>
        </w:rPr>
        <w:t>Жилкіній</w:t>
      </w:r>
      <w:proofErr w:type="spellEnd"/>
      <w:r w:rsidRPr="00A8566A">
        <w:rPr>
          <w:rFonts w:ascii="Times New Roman" w:hAnsi="Times New Roman" w:cs="Times New Roman"/>
          <w:sz w:val="28"/>
          <w:szCs w:val="28"/>
        </w:rPr>
        <w:t xml:space="preserve"> Т.І., вчителю біології та екології гімназії №5 імені Віктора Андрійовича </w:t>
      </w:r>
      <w:proofErr w:type="spellStart"/>
      <w:r w:rsidRPr="00A8566A">
        <w:rPr>
          <w:rFonts w:ascii="Times New Roman" w:hAnsi="Times New Roman" w:cs="Times New Roman"/>
          <w:sz w:val="28"/>
          <w:szCs w:val="28"/>
        </w:rPr>
        <w:t>Затолокіна</w:t>
      </w:r>
      <w:proofErr w:type="spellEnd"/>
      <w:r w:rsidRPr="00A8566A">
        <w:rPr>
          <w:rFonts w:ascii="Times New Roman" w:hAnsi="Times New Roman" w:cs="Times New Roman"/>
          <w:sz w:val="28"/>
          <w:szCs w:val="28"/>
        </w:rPr>
        <w:t>;</w:t>
      </w:r>
    </w:p>
    <w:p w:rsidR="00146AB9" w:rsidRPr="00A8566A" w:rsidRDefault="00146AB9" w:rsidP="00146AB9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Н.В., у</w:t>
      </w:r>
      <w:r w:rsidRPr="00A8566A">
        <w:rPr>
          <w:rFonts w:ascii="Times New Roman" w:hAnsi="Times New Roman" w:cs="Times New Roman"/>
          <w:sz w:val="28"/>
          <w:szCs w:val="28"/>
        </w:rPr>
        <w:t xml:space="preserve">чителю української мови та літератури гімназії №5 імені Віктора Андрійовича </w:t>
      </w:r>
      <w:proofErr w:type="spellStart"/>
      <w:r w:rsidRPr="00A8566A">
        <w:rPr>
          <w:rFonts w:ascii="Times New Roman" w:hAnsi="Times New Roman" w:cs="Times New Roman"/>
          <w:sz w:val="28"/>
          <w:szCs w:val="28"/>
        </w:rPr>
        <w:t>Затолокіна</w:t>
      </w:r>
      <w:proofErr w:type="spellEnd"/>
      <w:r w:rsidRPr="00A8566A">
        <w:rPr>
          <w:rFonts w:ascii="Times New Roman" w:hAnsi="Times New Roman" w:cs="Times New Roman"/>
          <w:sz w:val="28"/>
          <w:szCs w:val="28"/>
        </w:rPr>
        <w:t>;</w:t>
      </w:r>
    </w:p>
    <w:p w:rsidR="00146AB9" w:rsidRPr="00A8566A" w:rsidRDefault="00146AB9" w:rsidP="00146AB9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566A">
        <w:rPr>
          <w:rFonts w:ascii="Times New Roman" w:hAnsi="Times New Roman" w:cs="Times New Roman"/>
          <w:sz w:val="28"/>
          <w:szCs w:val="28"/>
        </w:rPr>
        <w:t xml:space="preserve">Пожарському Я.О., вчителю інформатики гімназії №5 імені Віктора </w:t>
      </w:r>
      <w:r w:rsidRPr="00A8566A">
        <w:rPr>
          <w:rFonts w:ascii="Times New Roman" w:hAnsi="Times New Roman" w:cs="Times New Roman"/>
          <w:sz w:val="28"/>
          <w:szCs w:val="28"/>
        </w:rPr>
        <w:lastRenderedPageBreak/>
        <w:t xml:space="preserve">Андрійовича </w:t>
      </w:r>
      <w:proofErr w:type="spellStart"/>
      <w:r w:rsidRPr="00A8566A">
        <w:rPr>
          <w:rFonts w:ascii="Times New Roman" w:hAnsi="Times New Roman" w:cs="Times New Roman"/>
          <w:sz w:val="28"/>
          <w:szCs w:val="28"/>
        </w:rPr>
        <w:t>Затолокіна</w:t>
      </w:r>
      <w:proofErr w:type="spellEnd"/>
      <w:r w:rsidRPr="00A8566A">
        <w:rPr>
          <w:rFonts w:ascii="Times New Roman" w:hAnsi="Times New Roman" w:cs="Times New Roman"/>
          <w:sz w:val="28"/>
          <w:szCs w:val="28"/>
        </w:rPr>
        <w:t>;</w:t>
      </w:r>
    </w:p>
    <w:p w:rsidR="00146AB9" w:rsidRPr="00A8566A" w:rsidRDefault="00146AB9" w:rsidP="00146AB9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Дротянко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у</w:t>
      </w:r>
      <w:r w:rsidRPr="00A8566A">
        <w:rPr>
          <w:rFonts w:ascii="Times New Roman" w:hAnsi="Times New Roman" w:cs="Times New Roman"/>
          <w:sz w:val="28"/>
          <w:szCs w:val="28"/>
        </w:rPr>
        <w:t>чителю трудового навчання СШ І-ІІІ ст.№6 з поглибленим вивченням інформаційних технологій;</w:t>
      </w:r>
    </w:p>
    <w:p w:rsidR="00146AB9" w:rsidRPr="00A8566A" w:rsidRDefault="00146AB9" w:rsidP="00146AB9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66A">
        <w:rPr>
          <w:rFonts w:ascii="Times New Roman" w:hAnsi="Times New Roman" w:cs="Times New Roman"/>
          <w:sz w:val="28"/>
          <w:szCs w:val="28"/>
        </w:rPr>
        <w:t>Ріловій</w:t>
      </w:r>
      <w:proofErr w:type="spellEnd"/>
      <w:r w:rsidRPr="00A8566A">
        <w:rPr>
          <w:rFonts w:ascii="Times New Roman" w:hAnsi="Times New Roman" w:cs="Times New Roman"/>
          <w:sz w:val="28"/>
          <w:szCs w:val="28"/>
        </w:rPr>
        <w:t xml:space="preserve"> Л.О., вчителю географії СШ І-ІІІ ст.№6 з поглибленим вивченням інформаційних технологій.</w:t>
      </w:r>
    </w:p>
    <w:p w:rsidR="00146AB9" w:rsidRPr="00A8566A" w:rsidRDefault="00146AB9" w:rsidP="00146AB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8566A">
        <w:rPr>
          <w:rFonts w:ascii="Times New Roman" w:hAnsi="Times New Roman" w:cs="Times New Roman"/>
          <w:sz w:val="28"/>
          <w:szCs w:val="28"/>
        </w:rPr>
        <w:t>Міському методичному центру (</w:t>
      </w:r>
      <w:proofErr w:type="spellStart"/>
      <w:r w:rsidRPr="00A8566A">
        <w:rPr>
          <w:rFonts w:ascii="Times New Roman" w:hAnsi="Times New Roman" w:cs="Times New Roman"/>
          <w:sz w:val="28"/>
          <w:szCs w:val="28"/>
        </w:rPr>
        <w:t>Чернякова</w:t>
      </w:r>
      <w:proofErr w:type="spellEnd"/>
      <w:r w:rsidRPr="00A8566A">
        <w:rPr>
          <w:rFonts w:ascii="Times New Roman" w:hAnsi="Times New Roman" w:cs="Times New Roman"/>
          <w:sz w:val="28"/>
          <w:szCs w:val="28"/>
        </w:rPr>
        <w:t xml:space="preserve"> С.М.):</w:t>
      </w:r>
    </w:p>
    <w:p w:rsidR="00146AB9" w:rsidRPr="00A8566A" w:rsidRDefault="00146AB9" w:rsidP="00146AB9">
      <w:pPr>
        <w:numPr>
          <w:ilvl w:val="1"/>
          <w:numId w:val="13"/>
        </w:numPr>
        <w:suppressAutoHyphens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66A">
        <w:rPr>
          <w:rFonts w:ascii="Times New Roman" w:hAnsi="Times New Roman" w:cs="Times New Roman"/>
          <w:sz w:val="28"/>
          <w:szCs w:val="28"/>
        </w:rPr>
        <w:t>Враховуючи результати, викладені в додатках 1,2,3,4 проаналізувати виступ учнів на ІІІ, IV етапах Всеукраїнських учнівських олімпіад з навчальних дисциплін на засіданнях міських методичних об'єднань учителів (травень, серпень 2019 року).</w:t>
      </w:r>
    </w:p>
    <w:p w:rsidR="00146AB9" w:rsidRPr="00A8566A" w:rsidRDefault="00146AB9" w:rsidP="00146AB9">
      <w:pPr>
        <w:numPr>
          <w:ilvl w:val="1"/>
          <w:numId w:val="13"/>
        </w:numPr>
        <w:suppressAutoHyphens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66A">
        <w:rPr>
          <w:rFonts w:ascii="Times New Roman" w:hAnsi="Times New Roman" w:cs="Times New Roman"/>
          <w:sz w:val="28"/>
          <w:szCs w:val="28"/>
        </w:rPr>
        <w:t>Організувати зустріч міського голови з учнями-переможцями ІІІ, IV етапів Всеукраїнських учнівських олімпіад з базових дисциплін у червні поточного року.</w:t>
      </w:r>
    </w:p>
    <w:p w:rsidR="00146AB9" w:rsidRPr="00A8566A" w:rsidRDefault="00146AB9" w:rsidP="00146AB9">
      <w:pPr>
        <w:numPr>
          <w:ilvl w:val="1"/>
          <w:numId w:val="13"/>
        </w:numPr>
        <w:suppressAutoHyphens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66A">
        <w:rPr>
          <w:rFonts w:ascii="Times New Roman" w:hAnsi="Times New Roman" w:cs="Times New Roman"/>
          <w:sz w:val="28"/>
          <w:szCs w:val="28"/>
        </w:rPr>
        <w:t xml:space="preserve">Висвітлити в ЗМІ інформацію про учнів-переможців Всеукраїнської учнівської олімпіади та вчителів, які їх підготували. </w:t>
      </w:r>
    </w:p>
    <w:p w:rsidR="00146AB9" w:rsidRPr="00A8566A" w:rsidRDefault="00146AB9" w:rsidP="00146AB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8566A">
        <w:rPr>
          <w:rFonts w:ascii="Times New Roman" w:hAnsi="Times New Roman" w:cs="Times New Roman"/>
          <w:sz w:val="28"/>
          <w:szCs w:val="28"/>
        </w:rPr>
        <w:t>Директорам ЗЗСО:</w:t>
      </w:r>
    </w:p>
    <w:p w:rsidR="00146AB9" w:rsidRPr="00A8566A" w:rsidRDefault="00146AB9" w:rsidP="00146AB9">
      <w:pPr>
        <w:numPr>
          <w:ilvl w:val="1"/>
          <w:numId w:val="14"/>
        </w:numPr>
        <w:suppressAutoHyphens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66A">
        <w:rPr>
          <w:rFonts w:ascii="Times New Roman" w:hAnsi="Times New Roman" w:cs="Times New Roman"/>
          <w:sz w:val="28"/>
          <w:szCs w:val="28"/>
        </w:rPr>
        <w:t xml:space="preserve">Відзначити учнів та вчителів, учні яких стали переможцями ІІІ етапу, учасниками та переможцями IV етапу Всеукраїнських учнівських олімпіад з навчальних предметів у 2018-2019 </w:t>
      </w:r>
      <w:proofErr w:type="spellStart"/>
      <w:r w:rsidRPr="00A8566A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A8566A">
        <w:rPr>
          <w:rFonts w:ascii="Times New Roman" w:hAnsi="Times New Roman" w:cs="Times New Roman"/>
          <w:sz w:val="28"/>
          <w:szCs w:val="28"/>
        </w:rPr>
        <w:t>.</w:t>
      </w:r>
    </w:p>
    <w:p w:rsidR="00146AB9" w:rsidRPr="00A8566A" w:rsidRDefault="00146AB9" w:rsidP="00146AB9">
      <w:pPr>
        <w:numPr>
          <w:ilvl w:val="1"/>
          <w:numId w:val="14"/>
        </w:numPr>
        <w:suppressAutoHyphens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66A">
        <w:rPr>
          <w:rFonts w:ascii="Times New Roman" w:hAnsi="Times New Roman" w:cs="Times New Roman"/>
          <w:sz w:val="28"/>
          <w:szCs w:val="28"/>
        </w:rPr>
        <w:t>Посилити роботу по виявленню обдарованих учнів та підготовці їх до предметних олімпіад.</w:t>
      </w:r>
    </w:p>
    <w:p w:rsidR="00146AB9" w:rsidRPr="00A8566A" w:rsidRDefault="00146AB9" w:rsidP="00146AB9">
      <w:pPr>
        <w:numPr>
          <w:ilvl w:val="1"/>
          <w:numId w:val="14"/>
        </w:numPr>
        <w:suppressAutoHyphens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66A">
        <w:rPr>
          <w:rFonts w:ascii="Times New Roman" w:hAnsi="Times New Roman" w:cs="Times New Roman"/>
          <w:sz w:val="28"/>
          <w:szCs w:val="28"/>
        </w:rPr>
        <w:t>Враховуючи результати, викладені в додатку 5, проаналізувати на серпневих педагогічних радах виступи учнів на ІІ та ІІІ етапах олімпіад з базових предметів.</w:t>
      </w:r>
    </w:p>
    <w:p w:rsidR="00146AB9" w:rsidRPr="00A8566A" w:rsidRDefault="00146AB9" w:rsidP="00146AB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8566A">
        <w:rPr>
          <w:rFonts w:ascii="Times New Roman" w:hAnsi="Times New Roman" w:cs="Times New Roman"/>
          <w:sz w:val="28"/>
          <w:szCs w:val="28"/>
        </w:rPr>
        <w:t>Головному спеціалісту управління освіти (</w:t>
      </w:r>
      <w:proofErr w:type="spellStart"/>
      <w:r w:rsidRPr="00A8566A">
        <w:rPr>
          <w:rFonts w:ascii="Times New Roman" w:hAnsi="Times New Roman" w:cs="Times New Roman"/>
          <w:sz w:val="28"/>
          <w:szCs w:val="28"/>
        </w:rPr>
        <w:t>Колошко</w:t>
      </w:r>
      <w:proofErr w:type="spellEnd"/>
      <w:r w:rsidRPr="00A8566A">
        <w:rPr>
          <w:rFonts w:ascii="Times New Roman" w:hAnsi="Times New Roman" w:cs="Times New Roman"/>
          <w:sz w:val="28"/>
          <w:szCs w:val="28"/>
        </w:rPr>
        <w:t xml:space="preserve"> О.П.) брати до уваги результативність виступу учнів у ІІ та ІІІ етапах Всеукраїнських олімпіад з навчальних предметів під час тематичних та комплексних перевірок аналізувати результативність участі команд закладів загальної середньої освіти міста у Всеукраїнських учнівських олімпіадах.</w:t>
      </w:r>
    </w:p>
    <w:p w:rsidR="00146AB9" w:rsidRPr="00A8566A" w:rsidRDefault="00146AB9" w:rsidP="00146AB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8566A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наказу покласти на заступника начальника управління освіти </w:t>
      </w:r>
      <w:proofErr w:type="spellStart"/>
      <w:r w:rsidRPr="00A8566A">
        <w:rPr>
          <w:rFonts w:ascii="Times New Roman" w:hAnsi="Times New Roman" w:cs="Times New Roman"/>
          <w:sz w:val="28"/>
          <w:szCs w:val="28"/>
        </w:rPr>
        <w:t>Ходюк</w:t>
      </w:r>
      <w:proofErr w:type="spellEnd"/>
      <w:r w:rsidRPr="00A8566A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146AB9" w:rsidRPr="00850688" w:rsidRDefault="00146AB9" w:rsidP="00146AB9">
      <w:pPr>
        <w:rPr>
          <w:lang w:val="ru-RU"/>
        </w:rPr>
      </w:pPr>
    </w:p>
    <w:p w:rsidR="00A86252" w:rsidRDefault="00A86252" w:rsidP="00A8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3B9" w:rsidRDefault="005373B9" w:rsidP="00A8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3B9" w:rsidRPr="00A94555" w:rsidRDefault="005373B9" w:rsidP="00A8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252" w:rsidRPr="00A94555" w:rsidRDefault="00A86252" w:rsidP="00A8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252" w:rsidRPr="00A94555" w:rsidRDefault="00A86252" w:rsidP="00A86252">
      <w:pPr>
        <w:jc w:val="both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t>На</w:t>
      </w:r>
      <w:r w:rsidR="00CB5E4F" w:rsidRPr="00A94555">
        <w:rPr>
          <w:rFonts w:ascii="Times New Roman" w:hAnsi="Times New Roman" w:cs="Times New Roman"/>
          <w:sz w:val="28"/>
          <w:szCs w:val="28"/>
        </w:rPr>
        <w:t>чальник управління освіти</w:t>
      </w:r>
      <w:r w:rsidR="00CB5E4F" w:rsidRPr="00A94555">
        <w:rPr>
          <w:rFonts w:ascii="Times New Roman" w:hAnsi="Times New Roman" w:cs="Times New Roman"/>
          <w:sz w:val="28"/>
          <w:szCs w:val="28"/>
        </w:rPr>
        <w:tab/>
      </w:r>
      <w:r w:rsidR="00CB5E4F" w:rsidRPr="00A94555">
        <w:rPr>
          <w:rFonts w:ascii="Times New Roman" w:hAnsi="Times New Roman" w:cs="Times New Roman"/>
          <w:sz w:val="28"/>
          <w:szCs w:val="28"/>
        </w:rPr>
        <w:tab/>
      </w:r>
      <w:r w:rsidR="00CB5E4F" w:rsidRPr="00A94555">
        <w:rPr>
          <w:rFonts w:ascii="Times New Roman" w:hAnsi="Times New Roman" w:cs="Times New Roman"/>
          <w:sz w:val="28"/>
          <w:szCs w:val="28"/>
        </w:rPr>
        <w:tab/>
      </w:r>
      <w:r w:rsidR="00CB5E4F" w:rsidRPr="00A94555">
        <w:rPr>
          <w:rFonts w:ascii="Times New Roman" w:hAnsi="Times New Roman" w:cs="Times New Roman"/>
          <w:sz w:val="28"/>
          <w:szCs w:val="28"/>
        </w:rPr>
        <w:tab/>
      </w:r>
      <w:r w:rsidR="00CB5E4F" w:rsidRPr="00A94555">
        <w:rPr>
          <w:rFonts w:ascii="Times New Roman" w:hAnsi="Times New Roman" w:cs="Times New Roman"/>
          <w:sz w:val="28"/>
          <w:szCs w:val="28"/>
        </w:rPr>
        <w:tab/>
      </w:r>
      <w:r w:rsidR="00DA3E5D">
        <w:rPr>
          <w:rFonts w:ascii="Times New Roman" w:hAnsi="Times New Roman" w:cs="Times New Roman"/>
          <w:sz w:val="28"/>
          <w:szCs w:val="28"/>
        </w:rPr>
        <w:tab/>
      </w:r>
      <w:r w:rsidR="00DA3E5D">
        <w:rPr>
          <w:rFonts w:ascii="Times New Roman" w:hAnsi="Times New Roman" w:cs="Times New Roman"/>
          <w:sz w:val="28"/>
          <w:szCs w:val="28"/>
        </w:rPr>
        <w:tab/>
      </w:r>
      <w:r w:rsidRPr="00A94555">
        <w:rPr>
          <w:rFonts w:ascii="Times New Roman" w:hAnsi="Times New Roman" w:cs="Times New Roman"/>
          <w:sz w:val="28"/>
          <w:szCs w:val="28"/>
        </w:rPr>
        <w:t>С.М. ВОВК</w:t>
      </w:r>
    </w:p>
    <w:p w:rsidR="00A86252" w:rsidRPr="00A94555" w:rsidRDefault="00A86252" w:rsidP="00A8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252" w:rsidRPr="00A94555" w:rsidRDefault="00A86252" w:rsidP="00A8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252" w:rsidRDefault="00A86252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Pr="00730F61" w:rsidRDefault="00730F61" w:rsidP="00A86252">
      <w:pPr>
        <w:ind w:right="-3"/>
        <w:jc w:val="right"/>
        <w:rPr>
          <w:rFonts w:ascii="Times New Roman" w:hAnsi="Times New Roman" w:cs="Times New Roman"/>
          <w:sz w:val="28"/>
          <w:szCs w:val="28"/>
        </w:rPr>
      </w:pPr>
    </w:p>
    <w:p w:rsidR="00730F61" w:rsidRDefault="00730F61" w:rsidP="00730F61">
      <w:pPr>
        <w:ind w:right="-3"/>
        <w:rPr>
          <w:rFonts w:ascii="Times New Roman" w:hAnsi="Times New Roman" w:cs="Times New Roman"/>
          <w:sz w:val="28"/>
          <w:szCs w:val="28"/>
        </w:rPr>
      </w:pPr>
      <w:r w:rsidRPr="00730F61">
        <w:rPr>
          <w:rFonts w:ascii="Times New Roman" w:hAnsi="Times New Roman" w:cs="Times New Roman"/>
          <w:sz w:val="28"/>
          <w:szCs w:val="28"/>
        </w:rPr>
        <w:tab/>
      </w:r>
    </w:p>
    <w:p w:rsidR="007F39EB" w:rsidRDefault="007F39EB" w:rsidP="00730F61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7F39EB" w:rsidRPr="00730F61" w:rsidRDefault="007F39EB" w:rsidP="00730F61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730F61" w:rsidRPr="00730F61" w:rsidRDefault="00730F61" w:rsidP="00730F61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730F61" w:rsidRPr="00730F61" w:rsidRDefault="00730F61" w:rsidP="00730F61">
      <w:pPr>
        <w:ind w:right="-3"/>
        <w:rPr>
          <w:rFonts w:ascii="Times New Roman" w:hAnsi="Times New Roman" w:cs="Times New Roman"/>
          <w:sz w:val="28"/>
          <w:szCs w:val="28"/>
        </w:rPr>
      </w:pPr>
      <w:r w:rsidRPr="00730F61">
        <w:rPr>
          <w:rFonts w:ascii="Times New Roman" w:hAnsi="Times New Roman" w:cs="Times New Roman"/>
          <w:sz w:val="28"/>
          <w:szCs w:val="28"/>
        </w:rPr>
        <w:t>Підготував:</w:t>
      </w:r>
      <w:r w:rsidRPr="00730F61">
        <w:rPr>
          <w:rFonts w:ascii="Times New Roman" w:hAnsi="Times New Roman" w:cs="Times New Roman"/>
          <w:sz w:val="28"/>
          <w:szCs w:val="28"/>
        </w:rPr>
        <w:tab/>
      </w:r>
      <w:r w:rsidRPr="00730F6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Т.В.Клименко</w:t>
      </w:r>
      <w:r w:rsidRPr="00730F61">
        <w:rPr>
          <w:rFonts w:ascii="Times New Roman" w:hAnsi="Times New Roman" w:cs="Times New Roman"/>
          <w:sz w:val="28"/>
          <w:szCs w:val="28"/>
        </w:rPr>
        <w:tab/>
      </w:r>
      <w:r w:rsidRPr="00730F61">
        <w:rPr>
          <w:rFonts w:ascii="Times New Roman" w:hAnsi="Times New Roman" w:cs="Times New Roman"/>
          <w:sz w:val="28"/>
          <w:szCs w:val="28"/>
        </w:rPr>
        <w:tab/>
      </w:r>
      <w:r w:rsidRPr="00730F6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</w:p>
    <w:p w:rsidR="00730F61" w:rsidRPr="00730F61" w:rsidRDefault="00730F61" w:rsidP="00730F61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730F61" w:rsidRPr="00730F61" w:rsidRDefault="00730F61" w:rsidP="00730F61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730F61" w:rsidRPr="00730F61" w:rsidRDefault="00730F61" w:rsidP="00730F61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730F61" w:rsidRPr="00730F61" w:rsidRDefault="00730F61" w:rsidP="00730F61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730F61" w:rsidRPr="00730F61" w:rsidRDefault="00730F61" w:rsidP="00730F61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730F61" w:rsidRPr="00730F61" w:rsidRDefault="00730F61" w:rsidP="00730F61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730F61" w:rsidRPr="00730F61" w:rsidRDefault="00730F61" w:rsidP="00730F61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730F61" w:rsidRPr="00730F61" w:rsidRDefault="00730F61" w:rsidP="00730F61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730F61" w:rsidRPr="00730F61" w:rsidRDefault="00730F61" w:rsidP="00730F61">
      <w:pPr>
        <w:ind w:right="-3"/>
        <w:rPr>
          <w:rFonts w:ascii="Times New Roman" w:hAnsi="Times New Roman" w:cs="Times New Roman"/>
          <w:sz w:val="28"/>
          <w:szCs w:val="28"/>
        </w:rPr>
      </w:pPr>
      <w:r w:rsidRPr="00730F61">
        <w:rPr>
          <w:rFonts w:ascii="Times New Roman" w:hAnsi="Times New Roman" w:cs="Times New Roman"/>
          <w:sz w:val="28"/>
          <w:szCs w:val="28"/>
        </w:rPr>
        <w:tab/>
      </w:r>
    </w:p>
    <w:p w:rsidR="00730F61" w:rsidRPr="00730F61" w:rsidRDefault="00730F61" w:rsidP="00730F61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730F61" w:rsidRPr="00730F61" w:rsidRDefault="00730F61" w:rsidP="00730F61">
      <w:pPr>
        <w:ind w:right="-3"/>
        <w:rPr>
          <w:rFonts w:ascii="Times New Roman" w:hAnsi="Times New Roman" w:cs="Times New Roman"/>
          <w:sz w:val="28"/>
          <w:szCs w:val="28"/>
        </w:rPr>
      </w:pPr>
      <w:r w:rsidRPr="00730F61">
        <w:rPr>
          <w:rFonts w:ascii="Times New Roman" w:hAnsi="Times New Roman" w:cs="Times New Roman"/>
          <w:sz w:val="28"/>
          <w:szCs w:val="28"/>
        </w:rPr>
        <w:t>Погоджено</w:t>
      </w:r>
    </w:p>
    <w:p w:rsidR="00730F61" w:rsidRPr="00730F61" w:rsidRDefault="00730F61" w:rsidP="00730F61">
      <w:pPr>
        <w:ind w:right="-3"/>
        <w:rPr>
          <w:rFonts w:ascii="Times New Roman" w:hAnsi="Times New Roman" w:cs="Times New Roman"/>
          <w:sz w:val="28"/>
          <w:szCs w:val="28"/>
        </w:rPr>
      </w:pPr>
      <w:r w:rsidRPr="00730F61">
        <w:rPr>
          <w:rFonts w:ascii="Times New Roman" w:hAnsi="Times New Roman" w:cs="Times New Roman"/>
          <w:sz w:val="28"/>
          <w:szCs w:val="28"/>
        </w:rPr>
        <w:t>юрисконсульт:</w:t>
      </w:r>
      <w:r w:rsidRPr="00730F6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Д.В.Бондаренко</w:t>
      </w:r>
      <w:r w:rsidRPr="00730F61">
        <w:rPr>
          <w:rFonts w:ascii="Times New Roman" w:hAnsi="Times New Roman" w:cs="Times New Roman"/>
          <w:sz w:val="28"/>
          <w:szCs w:val="28"/>
        </w:rPr>
        <w:tab/>
      </w:r>
    </w:p>
    <w:p w:rsidR="00730F61" w:rsidRPr="00A94555" w:rsidRDefault="00730F61" w:rsidP="00730F61">
      <w:pPr>
        <w:ind w:right="-3"/>
        <w:jc w:val="center"/>
        <w:rPr>
          <w:rFonts w:ascii="Times New Roman" w:hAnsi="Times New Roman" w:cs="Times New Roman"/>
        </w:rPr>
        <w:sectPr w:rsidR="00730F61" w:rsidRPr="00A94555" w:rsidSect="009A786E">
          <w:headerReference w:type="first" r:id="rId9"/>
          <w:pgSz w:w="11906" w:h="16838" w:code="9"/>
          <w:pgMar w:top="1134" w:right="567" w:bottom="1134" w:left="1701" w:header="0" w:footer="0" w:gutter="0"/>
          <w:cols w:space="720"/>
          <w:noEndnote/>
          <w:titlePg/>
          <w:docGrid w:linePitch="360"/>
        </w:sectPr>
      </w:pPr>
    </w:p>
    <w:p w:rsidR="001719ED" w:rsidRPr="00A94555" w:rsidRDefault="001719ED" w:rsidP="001719ED">
      <w:pPr>
        <w:ind w:left="11328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D0318A" w:rsidRPr="00A94555">
        <w:rPr>
          <w:rFonts w:ascii="Times New Roman" w:hAnsi="Times New Roman" w:cs="Times New Roman"/>
          <w:sz w:val="28"/>
          <w:szCs w:val="28"/>
        </w:rPr>
        <w:t xml:space="preserve"> </w:t>
      </w:r>
      <w:r w:rsidRPr="00A94555">
        <w:rPr>
          <w:rFonts w:ascii="Times New Roman" w:hAnsi="Times New Roman" w:cs="Times New Roman"/>
          <w:sz w:val="28"/>
          <w:szCs w:val="28"/>
        </w:rPr>
        <w:t>1</w:t>
      </w:r>
    </w:p>
    <w:p w:rsidR="001719ED" w:rsidRPr="00A94555" w:rsidRDefault="001719ED" w:rsidP="001719ED">
      <w:pPr>
        <w:ind w:left="11328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t xml:space="preserve">до наказу управління освіти </w:t>
      </w:r>
    </w:p>
    <w:p w:rsidR="001719ED" w:rsidRPr="00A94555" w:rsidRDefault="001719ED" w:rsidP="001719ED">
      <w:pPr>
        <w:ind w:left="11328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t xml:space="preserve">від </w:t>
      </w:r>
      <w:r w:rsidR="008E1D2A">
        <w:rPr>
          <w:rFonts w:ascii="Times New Roman" w:hAnsi="Times New Roman" w:cs="Times New Roman"/>
          <w:sz w:val="28"/>
          <w:szCs w:val="28"/>
        </w:rPr>
        <w:t>23</w:t>
      </w:r>
      <w:r w:rsidR="00740C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94555">
        <w:rPr>
          <w:rFonts w:ascii="Times New Roman" w:hAnsi="Times New Roman" w:cs="Times New Roman"/>
          <w:sz w:val="28"/>
          <w:szCs w:val="28"/>
        </w:rPr>
        <w:t>0</w:t>
      </w:r>
      <w:r w:rsidR="00567EF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323A2">
        <w:rPr>
          <w:rFonts w:ascii="Times New Roman" w:hAnsi="Times New Roman" w:cs="Times New Roman"/>
          <w:sz w:val="28"/>
          <w:szCs w:val="28"/>
        </w:rPr>
        <w:t>.2019</w:t>
      </w:r>
      <w:r w:rsidRPr="00A94555">
        <w:rPr>
          <w:rFonts w:ascii="Times New Roman" w:hAnsi="Times New Roman" w:cs="Times New Roman"/>
          <w:sz w:val="28"/>
          <w:szCs w:val="28"/>
        </w:rPr>
        <w:t xml:space="preserve"> р. №</w:t>
      </w:r>
      <w:r w:rsidR="00CB73AC">
        <w:rPr>
          <w:rFonts w:ascii="Times New Roman" w:hAnsi="Times New Roman" w:cs="Times New Roman"/>
          <w:sz w:val="28"/>
          <w:szCs w:val="28"/>
        </w:rPr>
        <w:t xml:space="preserve"> </w:t>
      </w:r>
      <w:r w:rsidR="008E1D2A">
        <w:rPr>
          <w:rFonts w:ascii="Times New Roman" w:hAnsi="Times New Roman" w:cs="Times New Roman"/>
          <w:sz w:val="28"/>
          <w:szCs w:val="28"/>
        </w:rPr>
        <w:t>144</w:t>
      </w:r>
    </w:p>
    <w:p w:rsidR="001719ED" w:rsidRPr="00A94555" w:rsidRDefault="001719ED" w:rsidP="001719ED">
      <w:pPr>
        <w:rPr>
          <w:rFonts w:ascii="Times New Roman" w:hAnsi="Times New Roman" w:cs="Times New Roman"/>
          <w:sz w:val="28"/>
          <w:szCs w:val="28"/>
        </w:rPr>
      </w:pPr>
    </w:p>
    <w:p w:rsidR="001719ED" w:rsidRPr="00A94555" w:rsidRDefault="001719ED" w:rsidP="001719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55">
        <w:rPr>
          <w:rFonts w:ascii="Times New Roman" w:hAnsi="Times New Roman" w:cs="Times New Roman"/>
          <w:b/>
          <w:sz w:val="28"/>
          <w:szCs w:val="28"/>
        </w:rPr>
        <w:t>Кількість дипломів, яку вибороли учні м. Прилуки на ІІІ етапі Всеукраїнських олімпіад в розрізі З</w:t>
      </w:r>
      <w:r w:rsidR="00775461">
        <w:rPr>
          <w:rFonts w:ascii="Times New Roman" w:hAnsi="Times New Roman" w:cs="Times New Roman"/>
          <w:b/>
          <w:sz w:val="28"/>
          <w:szCs w:val="28"/>
        </w:rPr>
        <w:t>ЗСО</w:t>
      </w:r>
      <w:r w:rsidRPr="00A94555">
        <w:rPr>
          <w:rFonts w:ascii="Times New Roman" w:hAnsi="Times New Roman" w:cs="Times New Roman"/>
          <w:b/>
          <w:sz w:val="28"/>
          <w:szCs w:val="28"/>
        </w:rPr>
        <w:t xml:space="preserve"> міста</w:t>
      </w:r>
    </w:p>
    <w:tbl>
      <w:tblPr>
        <w:tblW w:w="1407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3"/>
        <w:gridCol w:w="779"/>
        <w:gridCol w:w="566"/>
        <w:gridCol w:w="566"/>
        <w:gridCol w:w="990"/>
        <w:gridCol w:w="637"/>
        <w:gridCol w:w="708"/>
        <w:gridCol w:w="374"/>
        <w:gridCol w:w="479"/>
        <w:gridCol w:w="420"/>
        <w:gridCol w:w="920"/>
        <w:gridCol w:w="567"/>
        <w:gridCol w:w="715"/>
        <w:gridCol w:w="440"/>
        <w:gridCol w:w="480"/>
        <w:gridCol w:w="680"/>
        <w:gridCol w:w="951"/>
        <w:gridCol w:w="567"/>
        <w:gridCol w:w="857"/>
      </w:tblGrid>
      <w:tr w:rsidR="00976F2E" w:rsidRPr="0032483C" w:rsidTr="00DD1E9C">
        <w:trPr>
          <w:trHeight w:val="412"/>
          <w:jc w:val="center"/>
        </w:trPr>
        <w:tc>
          <w:tcPr>
            <w:tcW w:w="238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976F2E" w:rsidRPr="00267463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ЗЗСО</w:t>
            </w:r>
          </w:p>
        </w:tc>
        <w:tc>
          <w:tcPr>
            <w:tcW w:w="424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475" w:type="dxa"/>
            <w:gridSpan w:val="6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975" w:type="dxa"/>
            <w:gridSpan w:val="6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976F2E" w:rsidRPr="0032483C" w:rsidTr="00976F2E">
        <w:trPr>
          <w:cantSplit/>
          <w:trHeight w:val="1134"/>
          <w:jc w:val="center"/>
        </w:trPr>
        <w:tc>
          <w:tcPr>
            <w:tcW w:w="2383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01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Дипломи</w:t>
            </w:r>
          </w:p>
        </w:tc>
        <w:tc>
          <w:tcPr>
            <w:tcW w:w="637" w:type="dxa"/>
            <w:vMerge w:val="restart"/>
            <w:tcBorders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976F2E" w:rsidRPr="0032483C" w:rsidRDefault="00976F2E" w:rsidP="002674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Учасники</w:t>
            </w:r>
          </w:p>
        </w:tc>
        <w:tc>
          <w:tcPr>
            <w:tcW w:w="708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483C">
              <w:rPr>
                <w:rFonts w:ascii="Times New Roman" w:hAnsi="Times New Roman" w:cs="Times New Roman"/>
              </w:rPr>
              <w:t>переможців</w:t>
            </w:r>
          </w:p>
        </w:tc>
        <w:tc>
          <w:tcPr>
            <w:tcW w:w="2193" w:type="dxa"/>
            <w:gridSpan w:val="4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Дипломи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  <w:textDirection w:val="btLr"/>
            <w:vAlign w:val="center"/>
          </w:tcPr>
          <w:p w:rsidR="00976F2E" w:rsidRPr="0032483C" w:rsidRDefault="00976F2E" w:rsidP="005143E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Учасники</w:t>
            </w:r>
          </w:p>
        </w:tc>
        <w:tc>
          <w:tcPr>
            <w:tcW w:w="715" w:type="dxa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483C">
              <w:rPr>
                <w:rFonts w:ascii="Times New Roman" w:hAnsi="Times New Roman" w:cs="Times New Roman"/>
              </w:rPr>
              <w:t>переможців</w:t>
            </w:r>
          </w:p>
        </w:tc>
        <w:tc>
          <w:tcPr>
            <w:tcW w:w="2551" w:type="dxa"/>
            <w:gridSpan w:val="4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76F2E" w:rsidRPr="00976F2E" w:rsidRDefault="00976F2E" w:rsidP="00976F2E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Дипломи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  <w:textDirection w:val="btLr"/>
            <w:vAlign w:val="center"/>
          </w:tcPr>
          <w:p w:rsidR="00976F2E" w:rsidRPr="0032483C" w:rsidRDefault="00976F2E" w:rsidP="00976F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Учасники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976F2E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483C">
              <w:rPr>
                <w:rFonts w:ascii="Times New Roman" w:hAnsi="Times New Roman" w:cs="Times New Roman"/>
              </w:rPr>
              <w:t>переможців</w:t>
            </w:r>
          </w:p>
        </w:tc>
      </w:tr>
      <w:tr w:rsidR="00976F2E" w:rsidRPr="0032483C" w:rsidTr="00976F2E">
        <w:trPr>
          <w:trHeight w:val="276"/>
          <w:jc w:val="center"/>
        </w:trPr>
        <w:tc>
          <w:tcPr>
            <w:tcW w:w="2383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9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566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ІІ</w:t>
            </w:r>
          </w:p>
        </w:tc>
        <w:tc>
          <w:tcPr>
            <w:tcW w:w="566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ІІІ</w:t>
            </w:r>
          </w:p>
        </w:tc>
        <w:tc>
          <w:tcPr>
            <w:tcW w:w="990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637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ІІ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ІІІ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5143EA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76F2E" w:rsidRPr="0032483C" w:rsidTr="00976F2E">
        <w:trPr>
          <w:trHeight w:val="240"/>
          <w:jc w:val="center"/>
        </w:trPr>
        <w:tc>
          <w:tcPr>
            <w:tcW w:w="238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9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0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37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5143EA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ІІІ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76F2E" w:rsidRPr="0032483C" w:rsidTr="00976F2E">
        <w:trPr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Гімназія № 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widowControl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2483C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FA30D1" w:rsidP="00267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73002B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 w:rsidRPr="0073002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73002B" w:rsidRDefault="00CF3636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73002B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 w:rsidRPr="0073002B"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73002B" w:rsidRDefault="00281AE1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73002B" w:rsidRDefault="00281AE1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73002B" w:rsidRDefault="008D64D3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73002B" w:rsidRDefault="00484245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73002B" w:rsidRDefault="00CF3636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73002B" w:rsidRDefault="00CF3636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Pr="0073002B">
              <w:rPr>
                <w:rFonts w:ascii="Times New Roman" w:hAnsi="Times New Roman" w:cs="Times New Roman"/>
              </w:rPr>
              <w:t>%</w:t>
            </w:r>
          </w:p>
        </w:tc>
      </w:tr>
      <w:tr w:rsidR="00976F2E" w:rsidRPr="0032483C" w:rsidTr="00976F2E">
        <w:trPr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Гімназія № 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FA30D1" w:rsidP="00267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CF3636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8D64D3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8D64D3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8D64D3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484245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CF3636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CF3636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73002B">
              <w:rPr>
                <w:rFonts w:ascii="Times New Roman" w:hAnsi="Times New Roman" w:cs="Times New Roman"/>
              </w:rPr>
              <w:t>%</w:t>
            </w:r>
          </w:p>
        </w:tc>
      </w:tr>
      <w:tr w:rsidR="00976F2E" w:rsidRPr="0032483C" w:rsidTr="00976F2E">
        <w:trPr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СШ І-ІІІ ст. № 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FA30D1" w:rsidP="00267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CF3636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6F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8D64D3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8D64D3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8D64D3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8D64D3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CF3636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CF3636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73002B">
              <w:rPr>
                <w:rFonts w:ascii="Times New Roman" w:hAnsi="Times New Roman" w:cs="Times New Roman"/>
              </w:rPr>
              <w:t>%</w:t>
            </w:r>
          </w:p>
        </w:tc>
      </w:tr>
      <w:tr w:rsidR="00976F2E" w:rsidRPr="0032483C" w:rsidTr="00976F2E">
        <w:trPr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ЗОШ І-ІІІ ст. № 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FA30D1" w:rsidP="00267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433AD4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433AD4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433AD4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8D64D3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CF3636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CF3636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73002B">
              <w:rPr>
                <w:rFonts w:ascii="Times New Roman" w:hAnsi="Times New Roman" w:cs="Times New Roman"/>
              </w:rPr>
              <w:t>%</w:t>
            </w:r>
          </w:p>
        </w:tc>
      </w:tr>
      <w:tr w:rsidR="00976F2E" w:rsidRPr="0032483C" w:rsidTr="00976F2E">
        <w:trPr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ЗОШ І-ІІІ ст. № 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FA30D1" w:rsidP="00267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CF3636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433AD4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433AD4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433AD4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8D64D3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CF3636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CF3636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73002B">
              <w:rPr>
                <w:rFonts w:ascii="Times New Roman" w:hAnsi="Times New Roman" w:cs="Times New Roman"/>
              </w:rPr>
              <w:t>%</w:t>
            </w:r>
          </w:p>
        </w:tc>
      </w:tr>
      <w:tr w:rsidR="00976F2E" w:rsidRPr="0032483C" w:rsidTr="00976F2E">
        <w:trPr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ЗОШ І-ІІІ ст. № 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FA30D1" w:rsidP="00267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CF3636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433AD4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433AD4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433AD4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8D64D3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CF3636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CF3636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73002B">
              <w:rPr>
                <w:rFonts w:ascii="Times New Roman" w:hAnsi="Times New Roman" w:cs="Times New Roman"/>
              </w:rPr>
              <w:t>%</w:t>
            </w:r>
          </w:p>
        </w:tc>
      </w:tr>
      <w:tr w:rsidR="00976F2E" w:rsidRPr="0032483C" w:rsidTr="00976F2E">
        <w:trPr>
          <w:trHeight w:val="326"/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ЗОШ І-ІІІ ст. № 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FA30D1" w:rsidP="00267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CF3636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433AD4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433AD4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433AD4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8D64D3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CF3636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CF3636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73002B">
              <w:rPr>
                <w:rFonts w:ascii="Times New Roman" w:hAnsi="Times New Roman" w:cs="Times New Roman"/>
              </w:rPr>
              <w:t>%</w:t>
            </w:r>
          </w:p>
        </w:tc>
      </w:tr>
      <w:tr w:rsidR="00976F2E" w:rsidRPr="0032483C" w:rsidTr="00976F2E">
        <w:trPr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ЗОШ І-ІІІ ст. № 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433AD4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433AD4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433AD4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8D64D3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CF3636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CF3636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73002B">
              <w:rPr>
                <w:rFonts w:ascii="Times New Roman" w:hAnsi="Times New Roman" w:cs="Times New Roman"/>
              </w:rPr>
              <w:t>%</w:t>
            </w:r>
          </w:p>
        </w:tc>
      </w:tr>
      <w:tr w:rsidR="00976F2E" w:rsidRPr="0032483C" w:rsidTr="00976F2E">
        <w:trPr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ЗОШ І-ІІІ ст. № 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433AD4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433AD4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433AD4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8D64D3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CF3636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CF3636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73002B">
              <w:rPr>
                <w:rFonts w:ascii="Times New Roman" w:hAnsi="Times New Roman" w:cs="Times New Roman"/>
              </w:rPr>
              <w:t>%</w:t>
            </w:r>
          </w:p>
        </w:tc>
      </w:tr>
      <w:tr w:rsidR="00976F2E" w:rsidRPr="0032483C" w:rsidTr="00976F2E">
        <w:trPr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ЗОШ І-ІІІ ст. № 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FA30D1" w:rsidP="00267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CF3636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433AD4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433AD4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433AD4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8D64D3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CF3636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CF3636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CA2F71" w:rsidRPr="0073002B">
              <w:rPr>
                <w:rFonts w:ascii="Times New Roman" w:hAnsi="Times New Roman" w:cs="Times New Roman"/>
              </w:rPr>
              <w:t>%</w:t>
            </w:r>
          </w:p>
        </w:tc>
      </w:tr>
      <w:tr w:rsidR="00976F2E" w:rsidRPr="0032483C" w:rsidTr="00976F2E">
        <w:trPr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ЗОШ І-ІІІ ст. № 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CF3636" w:rsidP="00267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CF3636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433AD4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433AD4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433AD4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8D64D3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CF3636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CF3636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CA2F71" w:rsidRPr="0073002B">
              <w:rPr>
                <w:rFonts w:ascii="Times New Roman" w:hAnsi="Times New Roman" w:cs="Times New Roman"/>
              </w:rPr>
              <w:t>%</w:t>
            </w:r>
          </w:p>
        </w:tc>
      </w:tr>
      <w:tr w:rsidR="00976F2E" w:rsidRPr="0032483C" w:rsidTr="00976F2E">
        <w:trPr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CF3636" w:rsidP="00267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267463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593375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CF3636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976F2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FA30D1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FA30D1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FA30D1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8D64D3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CF3636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2E" w:rsidRPr="0032483C" w:rsidRDefault="00CF3636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CA2F71" w:rsidRPr="0073002B">
              <w:rPr>
                <w:rFonts w:ascii="Times New Roman" w:hAnsi="Times New Roman" w:cs="Times New Roman"/>
              </w:rPr>
              <w:t>%</w:t>
            </w:r>
          </w:p>
        </w:tc>
      </w:tr>
    </w:tbl>
    <w:p w:rsidR="001719ED" w:rsidRDefault="001719ED" w:rsidP="001719ED">
      <w:pPr>
        <w:ind w:left="-426" w:right="395" w:firstLine="426"/>
        <w:rPr>
          <w:rFonts w:ascii="Times New Roman" w:hAnsi="Times New Roman" w:cs="Times New Roman"/>
          <w:sz w:val="28"/>
          <w:szCs w:val="28"/>
        </w:rPr>
      </w:pPr>
    </w:p>
    <w:p w:rsidR="008E6616" w:rsidRDefault="008E6616" w:rsidP="001719ED">
      <w:pPr>
        <w:tabs>
          <w:tab w:val="left" w:pos="1131"/>
        </w:tabs>
        <w:spacing w:line="100" w:lineRule="atLeast"/>
        <w:ind w:left="11328"/>
        <w:rPr>
          <w:rFonts w:ascii="Times New Roman" w:hAnsi="Times New Roman" w:cs="Times New Roman"/>
          <w:sz w:val="28"/>
          <w:szCs w:val="28"/>
        </w:rPr>
      </w:pPr>
    </w:p>
    <w:p w:rsidR="000C44D2" w:rsidRPr="000C44D2" w:rsidRDefault="000C44D2" w:rsidP="001719ED">
      <w:pPr>
        <w:tabs>
          <w:tab w:val="left" w:pos="1131"/>
        </w:tabs>
        <w:spacing w:line="100" w:lineRule="atLeast"/>
        <w:ind w:left="11328"/>
        <w:rPr>
          <w:rFonts w:ascii="Times New Roman" w:hAnsi="Times New Roman" w:cs="Times New Roman"/>
          <w:sz w:val="28"/>
          <w:szCs w:val="28"/>
        </w:rPr>
      </w:pPr>
    </w:p>
    <w:p w:rsidR="001719ED" w:rsidRPr="00A94555" w:rsidRDefault="001719ED" w:rsidP="001719ED">
      <w:pPr>
        <w:tabs>
          <w:tab w:val="left" w:pos="1131"/>
        </w:tabs>
        <w:spacing w:line="100" w:lineRule="atLeast"/>
        <w:ind w:left="11328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t>Додаток №</w:t>
      </w:r>
      <w:r w:rsidR="00D0318A" w:rsidRPr="00A94555">
        <w:rPr>
          <w:rFonts w:ascii="Times New Roman" w:hAnsi="Times New Roman" w:cs="Times New Roman"/>
          <w:sz w:val="28"/>
          <w:szCs w:val="28"/>
        </w:rPr>
        <w:t xml:space="preserve"> </w:t>
      </w:r>
      <w:r w:rsidRPr="00A94555">
        <w:rPr>
          <w:rFonts w:ascii="Times New Roman" w:hAnsi="Times New Roman" w:cs="Times New Roman"/>
          <w:sz w:val="28"/>
          <w:szCs w:val="28"/>
        </w:rPr>
        <w:t>2</w:t>
      </w:r>
    </w:p>
    <w:p w:rsidR="000A0C9F" w:rsidRPr="00A94555" w:rsidRDefault="000A0C9F" w:rsidP="000A0C9F">
      <w:pPr>
        <w:ind w:left="11328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t xml:space="preserve">до наказу управління освіти </w:t>
      </w:r>
    </w:p>
    <w:p w:rsidR="00B71C14" w:rsidRDefault="000A0C9F" w:rsidP="00B71C14">
      <w:pPr>
        <w:ind w:left="11328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t xml:space="preserve">від </w:t>
      </w:r>
      <w:r w:rsidR="008E1D2A">
        <w:rPr>
          <w:rFonts w:ascii="Times New Roman" w:hAnsi="Times New Roman" w:cs="Times New Roman"/>
          <w:sz w:val="28"/>
          <w:szCs w:val="28"/>
        </w:rPr>
        <w:t>23</w:t>
      </w:r>
      <w:r w:rsidRPr="000A0C9F">
        <w:rPr>
          <w:rFonts w:ascii="Times New Roman" w:hAnsi="Times New Roman" w:cs="Times New Roman"/>
          <w:sz w:val="28"/>
          <w:szCs w:val="28"/>
        </w:rPr>
        <w:t>.</w:t>
      </w:r>
      <w:r w:rsidRPr="00A94555">
        <w:rPr>
          <w:rFonts w:ascii="Times New Roman" w:hAnsi="Times New Roman" w:cs="Times New Roman"/>
          <w:sz w:val="28"/>
          <w:szCs w:val="28"/>
        </w:rPr>
        <w:t>0</w:t>
      </w:r>
      <w:r w:rsidR="00567EF5">
        <w:rPr>
          <w:rFonts w:ascii="Times New Roman" w:hAnsi="Times New Roman" w:cs="Times New Roman"/>
          <w:sz w:val="28"/>
          <w:szCs w:val="28"/>
        </w:rPr>
        <w:t>4</w:t>
      </w:r>
      <w:r w:rsidR="0053722F">
        <w:rPr>
          <w:rFonts w:ascii="Times New Roman" w:hAnsi="Times New Roman" w:cs="Times New Roman"/>
          <w:sz w:val="28"/>
          <w:szCs w:val="28"/>
        </w:rPr>
        <w:t>.2019</w:t>
      </w:r>
      <w:r w:rsidRPr="00A94555">
        <w:rPr>
          <w:rFonts w:ascii="Times New Roman" w:hAnsi="Times New Roman" w:cs="Times New Roman"/>
          <w:sz w:val="28"/>
          <w:szCs w:val="28"/>
        </w:rPr>
        <w:t xml:space="preserve"> р. №</w:t>
      </w:r>
      <w:r w:rsidR="008E1D2A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BCC" w:rsidRPr="00D46C1F" w:rsidRDefault="00A50BCC" w:rsidP="00B71C14">
      <w:pPr>
        <w:ind w:left="11328"/>
        <w:rPr>
          <w:rFonts w:ascii="Times New Roman" w:hAnsi="Times New Roman" w:cs="Times New Roman"/>
        </w:rPr>
      </w:pPr>
    </w:p>
    <w:p w:rsidR="001719ED" w:rsidRPr="00A94555" w:rsidRDefault="001719ED" w:rsidP="000A0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55">
        <w:rPr>
          <w:rFonts w:ascii="Times New Roman" w:hAnsi="Times New Roman" w:cs="Times New Roman"/>
          <w:b/>
          <w:sz w:val="28"/>
          <w:szCs w:val="28"/>
        </w:rPr>
        <w:t>Розподіл загальнокомандних місць ІІІ етапу Всеукраїнських предметних олімпіад</w:t>
      </w:r>
    </w:p>
    <w:tbl>
      <w:tblPr>
        <w:tblW w:w="15455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60"/>
        <w:gridCol w:w="560"/>
        <w:gridCol w:w="562"/>
        <w:gridCol w:w="1171"/>
        <w:gridCol w:w="1134"/>
        <w:gridCol w:w="426"/>
        <w:gridCol w:w="567"/>
        <w:gridCol w:w="413"/>
        <w:gridCol w:w="560"/>
        <w:gridCol w:w="561"/>
        <w:gridCol w:w="561"/>
        <w:gridCol w:w="560"/>
        <w:gridCol w:w="652"/>
        <w:gridCol w:w="469"/>
        <w:gridCol w:w="561"/>
        <w:gridCol w:w="560"/>
        <w:gridCol w:w="560"/>
        <w:gridCol w:w="921"/>
        <w:gridCol w:w="993"/>
        <w:gridCol w:w="992"/>
        <w:gridCol w:w="567"/>
        <w:gridCol w:w="836"/>
      </w:tblGrid>
      <w:tr w:rsidR="00A50D0B" w:rsidRPr="00A94555" w:rsidTr="00A50BCC">
        <w:trPr>
          <w:trHeight w:val="133"/>
          <w:jc w:val="center"/>
        </w:trPr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13343" w:type="dxa"/>
            <w:gridSpan w:val="20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Предмети</w:t>
            </w: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Загальне</w:t>
            </w:r>
          </w:p>
        </w:tc>
        <w:tc>
          <w:tcPr>
            <w:tcW w:w="8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Рейтинг</w:t>
            </w:r>
          </w:p>
        </w:tc>
      </w:tr>
      <w:tr w:rsidR="00A50D0B" w:rsidRPr="00A94555" w:rsidTr="00A50BCC">
        <w:trPr>
          <w:trHeight w:val="2591"/>
          <w:jc w:val="center"/>
        </w:trPr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Історія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Українська мова та література</w:t>
            </w:r>
          </w:p>
        </w:tc>
        <w:tc>
          <w:tcPr>
            <w:tcW w:w="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Німецька мова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Французька мова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Основи інформатики</w:t>
            </w:r>
          </w:p>
        </w:tc>
        <w:tc>
          <w:tcPr>
            <w:tcW w:w="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ІКТ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Основи економіки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Трудове навчання</w:t>
            </w:r>
          </w:p>
        </w:tc>
        <w:tc>
          <w:tcPr>
            <w:tcW w:w="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Основи правознавства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Екологія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Російська мова</w:t>
            </w:r>
          </w:p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proofErr w:type="spellStart"/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Астронмія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Педагогіка і психологія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Фізична культура і спорт</w:t>
            </w:r>
          </w:p>
        </w:tc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0D0B" w:rsidRPr="00A94555" w:rsidTr="00D46C1F">
        <w:trPr>
          <w:trHeight w:val="332"/>
          <w:jc w:val="center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2011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3-4</w:t>
            </w:r>
          </w:p>
        </w:tc>
        <w:tc>
          <w:tcPr>
            <w:tcW w:w="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4,2</w:t>
            </w:r>
          </w:p>
        </w:tc>
      </w:tr>
      <w:tr w:rsidR="00A50D0B" w:rsidRPr="00A94555" w:rsidTr="00D46C1F">
        <w:trPr>
          <w:trHeight w:val="183"/>
          <w:jc w:val="center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5-6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5,1</w:t>
            </w:r>
          </w:p>
        </w:tc>
      </w:tr>
      <w:tr w:rsidR="00A50D0B" w:rsidRPr="00A94555" w:rsidTr="00D46C1F">
        <w:trPr>
          <w:trHeight w:val="345"/>
          <w:jc w:val="center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2013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7-10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18-20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1,3</w:t>
            </w:r>
          </w:p>
        </w:tc>
      </w:tr>
      <w:tr w:rsidR="00A50D0B" w:rsidRPr="00A94555" w:rsidTr="00D46C1F">
        <w:trPr>
          <w:trHeight w:val="336"/>
          <w:jc w:val="center"/>
        </w:trPr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2014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17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1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5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3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1,32</w:t>
            </w:r>
          </w:p>
        </w:tc>
      </w:tr>
      <w:tr w:rsidR="00A50D0B" w:rsidRPr="00A94555" w:rsidTr="00D46C1F">
        <w:trPr>
          <w:trHeight w:val="290"/>
          <w:jc w:val="center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Не було </w:t>
            </w:r>
            <w:proofErr w:type="spellStart"/>
            <w:r w:rsidRPr="00A945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предста</w:t>
            </w:r>
            <w:proofErr w:type="spellEnd"/>
            <w:r w:rsidRPr="00A94555">
              <w:rPr>
                <w:lang w:val="uk-UA"/>
              </w:rPr>
              <w:t xml:space="preserve"> </w:t>
            </w:r>
            <w:proofErr w:type="spellStart"/>
            <w:r w:rsidRPr="00A945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вників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Не було </w:t>
            </w:r>
            <w:proofErr w:type="spellStart"/>
            <w:r w:rsidRPr="00A945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предста</w:t>
            </w:r>
            <w:proofErr w:type="spellEnd"/>
            <w:r w:rsidRPr="00A945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945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вників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50BCC" w:rsidRDefault="00A50D0B" w:rsidP="00D46C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BCC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50BCC" w:rsidRDefault="00A50D0B" w:rsidP="00D46C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BCC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1,36</w:t>
            </w:r>
          </w:p>
        </w:tc>
      </w:tr>
      <w:tr w:rsidR="00A50D0B" w:rsidRPr="00A94555" w:rsidTr="00D46C1F">
        <w:trPr>
          <w:trHeight w:val="342"/>
          <w:jc w:val="center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50BCC" w:rsidRDefault="00A50D0B" w:rsidP="00D46C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BCC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50BCC" w:rsidRDefault="00A50D0B" w:rsidP="00D46C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BCC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1,30</w:t>
            </w:r>
          </w:p>
        </w:tc>
      </w:tr>
      <w:tr w:rsidR="00A50D0B" w:rsidRPr="00A94555" w:rsidTr="00D46C1F">
        <w:trPr>
          <w:trHeight w:val="366"/>
          <w:jc w:val="center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FB5EF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2017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50BCC" w:rsidRDefault="00A50D0B" w:rsidP="00D46C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BCC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50BCC" w:rsidRDefault="00A50D0B" w:rsidP="00D46C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BCC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D0B" w:rsidRPr="00A87FEF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50D0B" w:rsidRPr="00050101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,38</w:t>
            </w:r>
          </w:p>
        </w:tc>
      </w:tr>
      <w:tr w:rsidR="00A50D0B" w:rsidRPr="00A94555" w:rsidTr="00D46C1F">
        <w:trPr>
          <w:trHeight w:val="277"/>
          <w:jc w:val="center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FB5EF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75DE1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E214A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E214A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75DE1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75DE1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75DE1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75DE1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75DE1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75DE1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75DE1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75DE1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75DE1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75DE1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E214A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75DE1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E214A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75DE1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75DE1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50BCC" w:rsidRDefault="00A50D0B" w:rsidP="00D46C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BCC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50BCC" w:rsidRDefault="00A50D0B" w:rsidP="00D46C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BCC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D0B" w:rsidRPr="003C65A4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50D0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1,34</w:t>
            </w:r>
          </w:p>
        </w:tc>
      </w:tr>
      <w:tr w:rsidR="00A50D0B" w:rsidRPr="00A94555" w:rsidTr="00D46C1F">
        <w:trPr>
          <w:trHeight w:val="35"/>
          <w:jc w:val="center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B2497C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4D68F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4D68F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4D68F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4D68F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4D68F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4D68F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4D68F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4D68F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4D68F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4D68F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4D68F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4D68F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4D68F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4D68F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4D68F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50BCC" w:rsidRDefault="00A50D0B" w:rsidP="00D46C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BCC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50BCC" w:rsidRDefault="00A50D0B" w:rsidP="00D46C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BCC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50D0B" w:rsidRDefault="000C44D2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D0B" w:rsidRPr="000C44D2" w:rsidRDefault="000C44D2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1,79</w:t>
            </w:r>
          </w:p>
        </w:tc>
      </w:tr>
    </w:tbl>
    <w:p w:rsidR="001719ED" w:rsidRPr="00A94555" w:rsidRDefault="001719ED" w:rsidP="00D46C1F">
      <w:pPr>
        <w:ind w:firstLine="11340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D0318A" w:rsidRPr="00A94555">
        <w:rPr>
          <w:rFonts w:ascii="Times New Roman" w:hAnsi="Times New Roman" w:cs="Times New Roman"/>
          <w:sz w:val="28"/>
          <w:szCs w:val="28"/>
        </w:rPr>
        <w:t xml:space="preserve"> </w:t>
      </w:r>
      <w:r w:rsidRPr="00A94555">
        <w:rPr>
          <w:rFonts w:ascii="Times New Roman" w:hAnsi="Times New Roman" w:cs="Times New Roman"/>
          <w:sz w:val="28"/>
          <w:szCs w:val="28"/>
        </w:rPr>
        <w:t>3</w:t>
      </w:r>
    </w:p>
    <w:p w:rsidR="00B71C14" w:rsidRPr="00A94555" w:rsidRDefault="00B71C14" w:rsidP="00B71C14">
      <w:pPr>
        <w:ind w:left="11328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t xml:space="preserve">до наказу управління освіти </w:t>
      </w:r>
    </w:p>
    <w:p w:rsidR="00B71C14" w:rsidRDefault="00B71C14" w:rsidP="00B71C14">
      <w:pPr>
        <w:ind w:left="11328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t xml:space="preserve">від </w:t>
      </w:r>
      <w:r w:rsidR="008E1D2A">
        <w:rPr>
          <w:rFonts w:ascii="Times New Roman" w:hAnsi="Times New Roman" w:cs="Times New Roman"/>
          <w:sz w:val="28"/>
          <w:szCs w:val="28"/>
        </w:rPr>
        <w:t>23</w:t>
      </w:r>
      <w:r w:rsidRPr="000A0C9F">
        <w:rPr>
          <w:rFonts w:ascii="Times New Roman" w:hAnsi="Times New Roman" w:cs="Times New Roman"/>
          <w:sz w:val="28"/>
          <w:szCs w:val="28"/>
        </w:rPr>
        <w:t>.</w:t>
      </w:r>
      <w:r w:rsidRPr="00A94555">
        <w:rPr>
          <w:rFonts w:ascii="Times New Roman" w:hAnsi="Times New Roman" w:cs="Times New Roman"/>
          <w:sz w:val="28"/>
          <w:szCs w:val="28"/>
        </w:rPr>
        <w:t>0</w:t>
      </w:r>
      <w:r w:rsidR="00567E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3FAE">
        <w:rPr>
          <w:rFonts w:ascii="Times New Roman" w:hAnsi="Times New Roman" w:cs="Times New Roman"/>
          <w:sz w:val="28"/>
          <w:szCs w:val="28"/>
        </w:rPr>
        <w:t>2019</w:t>
      </w:r>
      <w:r w:rsidRPr="00A94555">
        <w:rPr>
          <w:rFonts w:ascii="Times New Roman" w:hAnsi="Times New Roman" w:cs="Times New Roman"/>
          <w:sz w:val="28"/>
          <w:szCs w:val="28"/>
        </w:rPr>
        <w:t xml:space="preserve"> р. №</w:t>
      </w:r>
      <w:r w:rsidR="008E1D2A">
        <w:rPr>
          <w:rFonts w:ascii="Times New Roman" w:hAnsi="Times New Roman" w:cs="Times New Roman"/>
          <w:sz w:val="28"/>
          <w:szCs w:val="28"/>
        </w:rPr>
        <w:t>144</w:t>
      </w:r>
    </w:p>
    <w:p w:rsidR="00D46C1F" w:rsidRPr="00D46C1F" w:rsidRDefault="00D46C1F" w:rsidP="00B71C14">
      <w:pPr>
        <w:ind w:left="11328"/>
        <w:rPr>
          <w:rFonts w:ascii="Times New Roman" w:hAnsi="Times New Roman" w:cs="Times New Roman"/>
        </w:rPr>
      </w:pPr>
    </w:p>
    <w:p w:rsidR="001719ED" w:rsidRDefault="001719ED" w:rsidP="00B71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55">
        <w:rPr>
          <w:rFonts w:ascii="Times New Roman" w:hAnsi="Times New Roman" w:cs="Times New Roman"/>
          <w:b/>
          <w:sz w:val="28"/>
          <w:szCs w:val="28"/>
        </w:rPr>
        <w:t>Кількість дипломів, яку вибороли учні м. Прилуки на ІІІ етапі Всеукраїнських олімпіад</w:t>
      </w:r>
    </w:p>
    <w:tbl>
      <w:tblPr>
        <w:tblW w:w="15053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0"/>
        <w:gridCol w:w="441"/>
        <w:gridCol w:w="425"/>
        <w:gridCol w:w="426"/>
        <w:gridCol w:w="1134"/>
        <w:gridCol w:w="1275"/>
        <w:gridCol w:w="426"/>
        <w:gridCol w:w="425"/>
        <w:gridCol w:w="518"/>
        <w:gridCol w:w="570"/>
        <w:gridCol w:w="630"/>
        <w:gridCol w:w="615"/>
        <w:gridCol w:w="630"/>
        <w:gridCol w:w="615"/>
        <w:gridCol w:w="645"/>
        <w:gridCol w:w="630"/>
        <w:gridCol w:w="630"/>
        <w:gridCol w:w="675"/>
        <w:gridCol w:w="690"/>
        <w:gridCol w:w="1085"/>
        <w:gridCol w:w="1213"/>
        <w:gridCol w:w="635"/>
      </w:tblGrid>
      <w:tr w:rsidR="00A50BCC" w:rsidRPr="00A94555" w:rsidTr="00A50BCC">
        <w:trPr>
          <w:jc w:val="center"/>
        </w:trPr>
        <w:tc>
          <w:tcPr>
            <w:tcW w:w="7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12485" w:type="dxa"/>
            <w:gridSpan w:val="1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Предмети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Загальна кількість дипломів</w:t>
            </w:r>
          </w:p>
        </w:tc>
      </w:tr>
      <w:tr w:rsidR="00A50BCC" w:rsidRPr="00A94555" w:rsidTr="00D46C1F">
        <w:trPr>
          <w:trHeight w:val="2978"/>
          <w:jc w:val="center"/>
        </w:trPr>
        <w:tc>
          <w:tcPr>
            <w:tcW w:w="7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Історія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Українська мова та література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Німецька мова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Французька мова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Основи економіки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Трудове навчання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Основи інформатики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ІКТ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Основи правознавства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Екологія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Російська мова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proofErr w:type="spellStart"/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Астронмія</w:t>
            </w:r>
            <w:proofErr w:type="spellEnd"/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Педагогіка і психологія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Фізична культура</w:t>
            </w:r>
          </w:p>
        </w:tc>
        <w:tc>
          <w:tcPr>
            <w:tcW w:w="6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0BCC" w:rsidRPr="00A94555" w:rsidTr="00D46C1F">
        <w:trPr>
          <w:trHeight w:val="347"/>
          <w:jc w:val="center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2011</w:t>
            </w:r>
          </w:p>
        </w:tc>
        <w:tc>
          <w:tcPr>
            <w:tcW w:w="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проводилася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проводилася</w:t>
            </w:r>
          </w:p>
        </w:tc>
        <w:tc>
          <w:tcPr>
            <w:tcW w:w="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40</w:t>
            </w:r>
          </w:p>
        </w:tc>
      </w:tr>
      <w:tr w:rsidR="00A50BCC" w:rsidRPr="00A94555" w:rsidTr="00D46C1F">
        <w:trPr>
          <w:trHeight w:val="155"/>
          <w:jc w:val="center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проводилася</w:t>
            </w:r>
          </w:p>
        </w:tc>
        <w:tc>
          <w:tcPr>
            <w:tcW w:w="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59</w:t>
            </w:r>
          </w:p>
        </w:tc>
      </w:tr>
      <w:tr w:rsidR="00A50BCC" w:rsidRPr="00A94555" w:rsidTr="00D46C1F">
        <w:trPr>
          <w:trHeight w:val="202"/>
          <w:jc w:val="center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2013</w:t>
            </w:r>
          </w:p>
        </w:tc>
        <w:tc>
          <w:tcPr>
            <w:tcW w:w="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63</w:t>
            </w:r>
          </w:p>
        </w:tc>
      </w:tr>
      <w:tr w:rsidR="00A50BCC" w:rsidRPr="00A94555" w:rsidTr="00D46C1F">
        <w:trPr>
          <w:trHeight w:val="237"/>
          <w:jc w:val="center"/>
        </w:trPr>
        <w:tc>
          <w:tcPr>
            <w:tcW w:w="7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2014</w:t>
            </w:r>
          </w:p>
        </w:tc>
        <w:tc>
          <w:tcPr>
            <w:tcW w:w="44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65</w:t>
            </w:r>
          </w:p>
        </w:tc>
      </w:tr>
      <w:tr w:rsidR="00A50BCC" w:rsidRPr="00A94555" w:rsidTr="00D46C1F">
        <w:trPr>
          <w:trHeight w:val="275"/>
          <w:jc w:val="center"/>
        </w:trPr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було представників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було представників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проводилася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проводилася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46</w:t>
            </w:r>
          </w:p>
        </w:tc>
      </w:tr>
      <w:tr w:rsidR="00A50BCC" w:rsidRPr="00A94555" w:rsidTr="00D46C1F">
        <w:trPr>
          <w:trHeight w:val="197"/>
          <w:jc w:val="center"/>
        </w:trPr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51</w:t>
            </w:r>
          </w:p>
        </w:tc>
      </w:tr>
      <w:tr w:rsidR="00A50BCC" w:rsidRPr="00A94555" w:rsidTr="00D46C1F">
        <w:trPr>
          <w:trHeight w:val="146"/>
          <w:jc w:val="center"/>
        </w:trPr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FB5EF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2017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</w:t>
            </w:r>
          </w:p>
        </w:tc>
      </w:tr>
      <w:tr w:rsidR="00A50BCC" w:rsidRPr="00A94555" w:rsidTr="00D46C1F">
        <w:trPr>
          <w:trHeight w:val="210"/>
          <w:jc w:val="center"/>
        </w:trPr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FB5EF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E723C0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E723C0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E723C0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F84E7B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F84E7B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F84E7B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F84E7B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F84E7B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F84E7B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F84E7B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F84E7B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F84E7B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F84E7B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E723C0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F84E7B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E723C0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F84E7B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F84E7B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50BCC" w:rsidRPr="00B0103B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</w:t>
            </w:r>
          </w:p>
        </w:tc>
      </w:tr>
      <w:tr w:rsidR="00A50BCC" w:rsidRPr="00A94555" w:rsidTr="00A50BCC">
        <w:trPr>
          <w:trHeight w:val="369"/>
          <w:jc w:val="center"/>
        </w:trPr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44D2">
              <w:rPr>
                <w:rFonts w:ascii="Times New Roman" w:hAnsi="Times New Roman" w:cs="Times New Roman"/>
                <w:lang w:val="en-US"/>
              </w:rPr>
              <w:t>2019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44D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44D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44D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44D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44D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було представників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44D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44D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44D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44D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44D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44D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44D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44D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44D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44D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44D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44D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44D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0C44D2" w:rsidRDefault="00A50BCC" w:rsidP="00A50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4D2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0C44D2" w:rsidRDefault="00A50BCC" w:rsidP="00A50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4D2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44D2">
              <w:rPr>
                <w:rFonts w:ascii="Times New Roman" w:hAnsi="Times New Roman" w:cs="Times New Roman"/>
                <w:lang w:val="en-US"/>
              </w:rPr>
              <w:t>62</w:t>
            </w:r>
          </w:p>
        </w:tc>
      </w:tr>
    </w:tbl>
    <w:p w:rsidR="00A50BCC" w:rsidRPr="00A94555" w:rsidRDefault="00A50BCC" w:rsidP="00D46C1F">
      <w:pPr>
        <w:rPr>
          <w:rFonts w:ascii="Times New Roman" w:hAnsi="Times New Roman" w:cs="Times New Roman"/>
          <w:b/>
          <w:sz w:val="28"/>
          <w:szCs w:val="28"/>
        </w:rPr>
      </w:pPr>
    </w:p>
    <w:p w:rsidR="00A86252" w:rsidRPr="00A94555" w:rsidRDefault="00A86252" w:rsidP="001719ED">
      <w:pPr>
        <w:pageBreakBefore/>
        <w:ind w:left="11328" w:right="-57"/>
        <w:rPr>
          <w:rFonts w:ascii="Times New Roman" w:hAnsi="Times New Roman" w:cs="Times New Roman"/>
          <w:sz w:val="28"/>
        </w:rPr>
      </w:pPr>
      <w:r w:rsidRPr="00A94555">
        <w:rPr>
          <w:rFonts w:ascii="Times New Roman" w:hAnsi="Times New Roman" w:cs="Times New Roman"/>
          <w:sz w:val="28"/>
        </w:rPr>
        <w:lastRenderedPageBreak/>
        <w:t>Додаток №</w:t>
      </w:r>
      <w:r w:rsidR="00D0318A" w:rsidRPr="00A94555">
        <w:rPr>
          <w:rFonts w:ascii="Times New Roman" w:hAnsi="Times New Roman" w:cs="Times New Roman"/>
          <w:sz w:val="28"/>
        </w:rPr>
        <w:t xml:space="preserve"> </w:t>
      </w:r>
      <w:r w:rsidRPr="00A94555">
        <w:rPr>
          <w:rFonts w:ascii="Times New Roman" w:hAnsi="Times New Roman" w:cs="Times New Roman"/>
          <w:sz w:val="28"/>
        </w:rPr>
        <w:t>4</w:t>
      </w:r>
    </w:p>
    <w:p w:rsidR="00B71C14" w:rsidRPr="00A94555" w:rsidRDefault="00B71C14" w:rsidP="00B71C14">
      <w:pPr>
        <w:ind w:left="11328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t xml:space="preserve">до наказу управління освіти </w:t>
      </w:r>
    </w:p>
    <w:p w:rsidR="00740C54" w:rsidRDefault="00B71C14" w:rsidP="00B71C14">
      <w:pPr>
        <w:ind w:left="11328" w:right="-3"/>
        <w:rPr>
          <w:rFonts w:ascii="Times New Roman" w:hAnsi="Times New Roman" w:cs="Times New Roman"/>
          <w:sz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t xml:space="preserve">від </w:t>
      </w:r>
      <w:r w:rsidR="008E1D2A">
        <w:rPr>
          <w:rFonts w:ascii="Times New Roman" w:hAnsi="Times New Roman" w:cs="Times New Roman"/>
          <w:sz w:val="28"/>
          <w:szCs w:val="28"/>
        </w:rPr>
        <w:t>23</w:t>
      </w:r>
      <w:r w:rsidRPr="000A0C9F">
        <w:rPr>
          <w:rFonts w:ascii="Times New Roman" w:hAnsi="Times New Roman" w:cs="Times New Roman"/>
          <w:sz w:val="28"/>
          <w:szCs w:val="28"/>
        </w:rPr>
        <w:t>.</w:t>
      </w:r>
      <w:r w:rsidRPr="00A94555">
        <w:rPr>
          <w:rFonts w:ascii="Times New Roman" w:hAnsi="Times New Roman" w:cs="Times New Roman"/>
          <w:sz w:val="28"/>
          <w:szCs w:val="28"/>
        </w:rPr>
        <w:t>0</w:t>
      </w:r>
      <w:r w:rsidR="00567EF5">
        <w:rPr>
          <w:rFonts w:ascii="Times New Roman" w:hAnsi="Times New Roman" w:cs="Times New Roman"/>
          <w:sz w:val="28"/>
          <w:szCs w:val="28"/>
        </w:rPr>
        <w:t>4</w:t>
      </w:r>
      <w:r w:rsidR="00E138AE">
        <w:rPr>
          <w:rFonts w:ascii="Times New Roman" w:hAnsi="Times New Roman" w:cs="Times New Roman"/>
          <w:sz w:val="28"/>
          <w:szCs w:val="28"/>
        </w:rPr>
        <w:t>.2019</w:t>
      </w:r>
      <w:r w:rsidRPr="00A94555">
        <w:rPr>
          <w:rFonts w:ascii="Times New Roman" w:hAnsi="Times New Roman" w:cs="Times New Roman"/>
          <w:sz w:val="28"/>
          <w:szCs w:val="28"/>
        </w:rPr>
        <w:t xml:space="preserve"> р. №</w:t>
      </w:r>
      <w:r w:rsidR="008E1D2A">
        <w:rPr>
          <w:rFonts w:ascii="Times New Roman" w:hAnsi="Times New Roman" w:cs="Times New Roman"/>
          <w:sz w:val="28"/>
        </w:rPr>
        <w:t>144</w:t>
      </w:r>
    </w:p>
    <w:p w:rsidR="00D46C1F" w:rsidRPr="00D46C1F" w:rsidRDefault="00D46C1F" w:rsidP="00B71C14">
      <w:pPr>
        <w:ind w:left="11328" w:right="-3"/>
        <w:rPr>
          <w:rFonts w:ascii="Times New Roman" w:hAnsi="Times New Roman" w:cs="Times New Roman"/>
          <w:lang w:val="ru-RU"/>
        </w:rPr>
      </w:pPr>
    </w:p>
    <w:p w:rsidR="00A86252" w:rsidRPr="00A94555" w:rsidRDefault="00A86252" w:rsidP="001719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55">
        <w:rPr>
          <w:rFonts w:ascii="Times New Roman" w:hAnsi="Times New Roman" w:cs="Times New Roman"/>
          <w:b/>
          <w:sz w:val="28"/>
          <w:szCs w:val="28"/>
        </w:rPr>
        <w:t>Кількість дипломів, яку вибороли учні м. Прилуки на ІV етапі Всеук</w:t>
      </w:r>
      <w:r w:rsidR="009B17B1">
        <w:rPr>
          <w:rFonts w:ascii="Times New Roman" w:hAnsi="Times New Roman" w:cs="Times New Roman"/>
          <w:b/>
          <w:sz w:val="28"/>
          <w:szCs w:val="28"/>
        </w:rPr>
        <w:t>раїнських олімпіад в розрізі ЗЗСО</w:t>
      </w:r>
      <w:r w:rsidRPr="00A94555">
        <w:rPr>
          <w:rFonts w:ascii="Times New Roman" w:hAnsi="Times New Roman" w:cs="Times New Roman"/>
          <w:b/>
          <w:sz w:val="28"/>
          <w:szCs w:val="28"/>
        </w:rPr>
        <w:t xml:space="preserve"> міста</w:t>
      </w:r>
    </w:p>
    <w:p w:rsidR="00A86252" w:rsidRDefault="00A86252" w:rsidP="00A86252">
      <w:pPr>
        <w:jc w:val="center"/>
        <w:rPr>
          <w:sz w:val="20"/>
          <w:szCs w:val="20"/>
        </w:rPr>
      </w:pPr>
    </w:p>
    <w:tbl>
      <w:tblPr>
        <w:tblW w:w="15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8"/>
        <w:gridCol w:w="588"/>
        <w:gridCol w:w="587"/>
        <w:gridCol w:w="588"/>
        <w:gridCol w:w="588"/>
        <w:gridCol w:w="587"/>
        <w:gridCol w:w="589"/>
        <w:gridCol w:w="588"/>
        <w:gridCol w:w="587"/>
        <w:gridCol w:w="588"/>
        <w:gridCol w:w="588"/>
        <w:gridCol w:w="587"/>
        <w:gridCol w:w="589"/>
        <w:gridCol w:w="588"/>
        <w:gridCol w:w="587"/>
        <w:gridCol w:w="476"/>
        <w:gridCol w:w="567"/>
        <w:gridCol w:w="498"/>
        <w:gridCol w:w="567"/>
        <w:gridCol w:w="456"/>
        <w:gridCol w:w="539"/>
        <w:gridCol w:w="483"/>
        <w:gridCol w:w="567"/>
        <w:gridCol w:w="479"/>
        <w:gridCol w:w="513"/>
        <w:gridCol w:w="753"/>
      </w:tblGrid>
      <w:tr w:rsidR="00267463" w:rsidRPr="00125676" w:rsidTr="00D46C1F">
        <w:trPr>
          <w:trHeight w:val="1682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267463" w:rsidRPr="00125676" w:rsidRDefault="00AE0D51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ЗЗСО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267463" w:rsidRPr="00740C54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C54"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  <w:t>Гімназія № 1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267463" w:rsidRPr="00740C54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C54"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  <w:t>Гімназія № 5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267463" w:rsidRPr="00740C54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C54"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  <w:t>СШ І-ІІІ ст. № 6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267463" w:rsidRPr="00740C54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C54"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  <w:t>ЗОШ І-ІІІ ст. № 2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267463" w:rsidRPr="00740C54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C54"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  <w:t>ЗОШ І-ІІІ ст. № 3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267463" w:rsidRPr="00740C54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C54"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  <w:t>ЗОШ І-ІІІ ст. № 7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267463" w:rsidRPr="00740C54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C54"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  <w:t>ЗОШ І-ІІІ ст. № 9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267463" w:rsidRPr="00740C54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C54"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  <w:t>ЗОШ І-ІІІ ст. № 10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267463" w:rsidRPr="00740C54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C54"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  <w:t>ЗОШ І-ІІІ ст. № 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267463" w:rsidRPr="00740C54" w:rsidRDefault="00267463" w:rsidP="0025226B">
            <w:pPr>
              <w:pStyle w:val="af1"/>
              <w:tabs>
                <w:tab w:val="left" w:pos="17"/>
                <w:tab w:val="left" w:pos="455"/>
              </w:tabs>
              <w:snapToGrid w:val="0"/>
              <w:jc w:val="center"/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C54"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  <w:t>ЗОШ І-ІІІ ст. № 13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267463" w:rsidRPr="00740C54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C54"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  <w:t>ЗОШ І-ІІІ ст. № 14</w:t>
            </w:r>
          </w:p>
        </w:tc>
        <w:tc>
          <w:tcPr>
            <w:tcW w:w="1745" w:type="dxa"/>
            <w:gridSpan w:val="3"/>
            <w:shd w:val="clear" w:color="auto" w:fill="auto"/>
            <w:vAlign w:val="center"/>
          </w:tcPr>
          <w:p w:rsidR="00267463" w:rsidRPr="00740C54" w:rsidRDefault="00267463" w:rsidP="0025226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C54">
              <w:rPr>
                <w:rStyle w:val="af0"/>
                <w:rFonts w:ascii="Times New Roman" w:hAnsi="Times New Roman" w:cs="Times New Roman"/>
                <w:sz w:val="20"/>
                <w:szCs w:val="20"/>
                <w:lang w:val="uk-UA"/>
              </w:rPr>
              <w:t>Всього по місту</w:t>
            </w:r>
          </w:p>
        </w:tc>
      </w:tr>
      <w:tr w:rsidR="00267463" w:rsidRPr="00125676" w:rsidTr="00D46C1F">
        <w:trPr>
          <w:cantSplit/>
          <w:trHeight w:val="1155"/>
          <w:jc w:val="center"/>
        </w:trPr>
        <w:tc>
          <w:tcPr>
            <w:tcW w:w="948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588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Учасник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Переможець</w:t>
            </w:r>
          </w:p>
        </w:tc>
        <w:tc>
          <w:tcPr>
            <w:tcW w:w="588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Учасник</w:t>
            </w:r>
          </w:p>
        </w:tc>
        <w:tc>
          <w:tcPr>
            <w:tcW w:w="588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Переможець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Учасник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Переможець</w:t>
            </w:r>
          </w:p>
        </w:tc>
        <w:tc>
          <w:tcPr>
            <w:tcW w:w="588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Учасник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Переможець</w:t>
            </w:r>
          </w:p>
        </w:tc>
        <w:tc>
          <w:tcPr>
            <w:tcW w:w="588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Учасник</w:t>
            </w:r>
          </w:p>
        </w:tc>
        <w:tc>
          <w:tcPr>
            <w:tcW w:w="588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Переможець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Учасник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Переможець</w:t>
            </w:r>
          </w:p>
        </w:tc>
        <w:tc>
          <w:tcPr>
            <w:tcW w:w="588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Учасник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Переможець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Учасник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Переможець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Учасник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Переможець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Учасник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Переможець</w:t>
            </w:r>
          </w:p>
        </w:tc>
        <w:tc>
          <w:tcPr>
            <w:tcW w:w="483" w:type="dxa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Учасник</w:t>
            </w:r>
          </w:p>
        </w:tc>
        <w:tc>
          <w:tcPr>
            <w:tcW w:w="567" w:type="dxa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Переможець</w:t>
            </w:r>
          </w:p>
        </w:tc>
        <w:tc>
          <w:tcPr>
            <w:tcW w:w="479" w:type="dxa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Учасник</w:t>
            </w:r>
          </w:p>
        </w:tc>
        <w:tc>
          <w:tcPr>
            <w:tcW w:w="513" w:type="dxa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Переможець</w:t>
            </w:r>
          </w:p>
        </w:tc>
        <w:tc>
          <w:tcPr>
            <w:tcW w:w="753" w:type="dxa"/>
            <w:textDirection w:val="btLr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</w:tr>
      <w:tr w:rsidR="00267463" w:rsidRPr="00125676" w:rsidTr="00D46C1F">
        <w:trPr>
          <w:cantSplit/>
          <w:trHeight w:val="166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8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79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1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75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10%</w:t>
            </w:r>
          </w:p>
        </w:tc>
      </w:tr>
      <w:tr w:rsidR="00267463" w:rsidRPr="00125676" w:rsidTr="00D46C1F">
        <w:trPr>
          <w:cantSplit/>
          <w:trHeight w:val="257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8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79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1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75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43%</w:t>
            </w:r>
          </w:p>
        </w:tc>
      </w:tr>
      <w:tr w:rsidR="00267463" w:rsidRPr="00125676" w:rsidTr="00D46C1F">
        <w:trPr>
          <w:cantSplit/>
          <w:trHeight w:val="290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8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79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1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5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11%</w:t>
            </w:r>
          </w:p>
        </w:tc>
      </w:tr>
      <w:tr w:rsidR="00267463" w:rsidRPr="00125676" w:rsidTr="00D46C1F">
        <w:trPr>
          <w:cantSplit/>
          <w:trHeight w:val="155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2014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8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79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1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75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100%</w:t>
            </w:r>
          </w:p>
        </w:tc>
      </w:tr>
      <w:tr w:rsidR="00267463" w:rsidRPr="00125676" w:rsidTr="00D46C1F">
        <w:trPr>
          <w:cantSplit/>
          <w:trHeight w:val="189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8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1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75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50%</w:t>
            </w:r>
          </w:p>
        </w:tc>
      </w:tr>
      <w:tr w:rsidR="00267463" w:rsidRPr="00125676" w:rsidTr="00D46C1F">
        <w:trPr>
          <w:cantSplit/>
          <w:trHeight w:val="155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2016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8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79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1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75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56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50%</w:t>
            </w:r>
          </w:p>
        </w:tc>
      </w:tr>
      <w:tr w:rsidR="00267463" w:rsidRPr="00125676" w:rsidTr="00D46C1F">
        <w:trPr>
          <w:cantSplit/>
          <w:trHeight w:val="113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9B17B1" w:rsidRPr="00125676" w:rsidRDefault="00267463" w:rsidP="009B17B1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8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79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1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753" w:type="dxa"/>
            <w:vAlign w:val="center"/>
          </w:tcPr>
          <w:p w:rsidR="00267463" w:rsidRPr="00125676" w:rsidRDefault="00267463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75%</w:t>
            </w:r>
          </w:p>
        </w:tc>
      </w:tr>
      <w:tr w:rsidR="009B17B1" w:rsidRPr="00125676" w:rsidTr="00D46C1F">
        <w:trPr>
          <w:cantSplit/>
          <w:trHeight w:val="175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9B17B1" w:rsidRDefault="009B17B1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83" w:type="dxa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79" w:type="dxa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13" w:type="dxa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753" w:type="dxa"/>
            <w:vAlign w:val="center"/>
          </w:tcPr>
          <w:p w:rsidR="009B17B1" w:rsidRDefault="00AB3F29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83% </w:t>
            </w:r>
          </w:p>
        </w:tc>
      </w:tr>
      <w:tr w:rsidR="009A5D1A" w:rsidRPr="00D46C1F" w:rsidTr="00D46C1F">
        <w:trPr>
          <w:cantSplit/>
          <w:trHeight w:val="122"/>
          <w:jc w:val="center"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5D1A" w:rsidRPr="00D46C1F" w:rsidRDefault="009A5D1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46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A5D1A" w:rsidRPr="00D46C1F" w:rsidRDefault="009A5D1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46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9A5D1A" w:rsidRPr="00D46C1F" w:rsidRDefault="009A5D1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46C1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A5D1A" w:rsidRPr="00D46C1F" w:rsidRDefault="009A5D1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46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A5D1A" w:rsidRPr="00D46C1F" w:rsidRDefault="009A5D1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46C1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9A5D1A" w:rsidRPr="00D46C1F" w:rsidRDefault="009A5D1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46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A5D1A" w:rsidRPr="00D46C1F" w:rsidRDefault="009A5D1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46C1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A5D1A" w:rsidRPr="00D46C1F" w:rsidRDefault="009A5D1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46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9A5D1A" w:rsidRPr="00D46C1F" w:rsidRDefault="009A5D1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46C1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A5D1A" w:rsidRPr="00D46C1F" w:rsidRDefault="009A5D1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46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A5D1A" w:rsidRPr="00D46C1F" w:rsidRDefault="009A5D1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46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9A5D1A" w:rsidRPr="00D46C1F" w:rsidRDefault="009A5D1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46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A5D1A" w:rsidRPr="00D46C1F" w:rsidRDefault="009A5D1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46C1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A5D1A" w:rsidRPr="00D46C1F" w:rsidRDefault="009A5D1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46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9A5D1A" w:rsidRPr="00D46C1F" w:rsidRDefault="009A5D1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46C1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A5D1A" w:rsidRPr="00D46C1F" w:rsidRDefault="009A5D1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46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5D1A" w:rsidRPr="00D46C1F" w:rsidRDefault="009A5D1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46C1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A5D1A" w:rsidRPr="00D46C1F" w:rsidRDefault="009A5D1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46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5D1A" w:rsidRPr="00D46C1F" w:rsidRDefault="009A5D1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46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9A5D1A" w:rsidRPr="00D46C1F" w:rsidRDefault="009A5D1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46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A5D1A" w:rsidRPr="00D46C1F" w:rsidRDefault="009A5D1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46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83" w:type="dxa"/>
            <w:vAlign w:val="center"/>
          </w:tcPr>
          <w:p w:rsidR="009A5D1A" w:rsidRPr="00D46C1F" w:rsidRDefault="009A5D1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46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9A5D1A" w:rsidRPr="00D46C1F" w:rsidRDefault="009A5D1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46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79" w:type="dxa"/>
            <w:vAlign w:val="center"/>
          </w:tcPr>
          <w:p w:rsidR="009A5D1A" w:rsidRPr="00D46C1F" w:rsidRDefault="00D87764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46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13" w:type="dxa"/>
            <w:vAlign w:val="center"/>
          </w:tcPr>
          <w:p w:rsidR="009A5D1A" w:rsidRPr="00D46C1F" w:rsidRDefault="00D87764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46C1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753" w:type="dxa"/>
            <w:vAlign w:val="center"/>
          </w:tcPr>
          <w:p w:rsidR="009A5D1A" w:rsidRPr="00D46C1F" w:rsidRDefault="00D87764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46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44%</w:t>
            </w:r>
          </w:p>
        </w:tc>
      </w:tr>
    </w:tbl>
    <w:p w:rsidR="00A86252" w:rsidRPr="00D46C1F" w:rsidRDefault="00A86252" w:rsidP="00A86252">
      <w:pPr>
        <w:rPr>
          <w:sz w:val="8"/>
          <w:szCs w:val="20"/>
        </w:rPr>
      </w:pPr>
    </w:p>
    <w:p w:rsidR="00EB5ABD" w:rsidRDefault="00EB5ABD" w:rsidP="00EB5ABD">
      <w:pPr>
        <w:pageBreakBefore/>
        <w:spacing w:line="100" w:lineRule="atLeast"/>
        <w:rPr>
          <w:rFonts w:ascii="Times New Roman" w:hAnsi="Times New Roman" w:cs="Times New Roman"/>
          <w:sz w:val="28"/>
          <w:szCs w:val="28"/>
        </w:rPr>
        <w:sectPr w:rsidR="00EB5ABD" w:rsidSect="00D46C1F">
          <w:pgSz w:w="16838" w:h="11906" w:orient="landscape" w:code="9"/>
          <w:pgMar w:top="567" w:right="851" w:bottom="1701" w:left="851" w:header="0" w:footer="0" w:gutter="0"/>
          <w:cols w:space="720"/>
          <w:noEndnote/>
          <w:docGrid w:linePitch="360"/>
        </w:sectPr>
      </w:pPr>
    </w:p>
    <w:p w:rsidR="003F342F" w:rsidRDefault="003F342F" w:rsidP="003F342F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r w:rsidR="00A32F5B">
        <w:rPr>
          <w:rFonts w:ascii="Times New Roman" w:hAnsi="Times New Roman" w:cs="Times New Roman"/>
          <w:sz w:val="28"/>
          <w:szCs w:val="28"/>
        </w:rPr>
        <w:t xml:space="preserve"> №5</w:t>
      </w:r>
    </w:p>
    <w:p w:rsidR="003F342F" w:rsidRPr="00B463B6" w:rsidRDefault="003F342F" w:rsidP="003F342F">
      <w:pPr>
        <w:ind w:left="5529"/>
        <w:rPr>
          <w:rFonts w:ascii="Times New Roman" w:hAnsi="Times New Roman" w:cs="Times New Roman"/>
          <w:sz w:val="28"/>
          <w:szCs w:val="28"/>
        </w:rPr>
      </w:pPr>
      <w:r w:rsidRPr="00B463B6">
        <w:rPr>
          <w:rFonts w:ascii="Times New Roman" w:hAnsi="Times New Roman" w:cs="Times New Roman"/>
          <w:sz w:val="28"/>
          <w:szCs w:val="28"/>
        </w:rPr>
        <w:t xml:space="preserve">до наказу управління освіти </w:t>
      </w:r>
    </w:p>
    <w:p w:rsidR="000C44D2" w:rsidRDefault="003F342F" w:rsidP="003F342F">
      <w:pPr>
        <w:ind w:left="5529"/>
        <w:rPr>
          <w:rFonts w:ascii="Times New Roman" w:hAnsi="Times New Roman" w:cs="Times New Roman"/>
          <w:sz w:val="28"/>
          <w:szCs w:val="28"/>
        </w:rPr>
      </w:pPr>
      <w:r w:rsidRPr="00B463B6">
        <w:rPr>
          <w:rFonts w:ascii="Times New Roman" w:hAnsi="Times New Roman" w:cs="Times New Roman"/>
          <w:sz w:val="28"/>
          <w:szCs w:val="28"/>
        </w:rPr>
        <w:t xml:space="preserve">від </w:t>
      </w:r>
      <w:r w:rsidR="008E1D2A">
        <w:rPr>
          <w:rFonts w:ascii="Times New Roman" w:hAnsi="Times New Roman" w:cs="Times New Roman"/>
          <w:sz w:val="28"/>
          <w:szCs w:val="28"/>
        </w:rPr>
        <w:t>23</w:t>
      </w:r>
      <w:r w:rsidRPr="00B463B6">
        <w:rPr>
          <w:rFonts w:ascii="Times New Roman" w:hAnsi="Times New Roman" w:cs="Times New Roman"/>
          <w:sz w:val="28"/>
          <w:szCs w:val="28"/>
        </w:rPr>
        <w:t>.04.2019 р. №</w:t>
      </w:r>
      <w:r w:rsidR="008E1D2A">
        <w:rPr>
          <w:rFonts w:ascii="Times New Roman" w:hAnsi="Times New Roman" w:cs="Times New Roman"/>
          <w:sz w:val="28"/>
          <w:szCs w:val="28"/>
        </w:rPr>
        <w:t>144</w:t>
      </w:r>
    </w:p>
    <w:p w:rsidR="003F342F" w:rsidRDefault="003F342F" w:rsidP="003F342F">
      <w:pPr>
        <w:ind w:left="5529"/>
        <w:rPr>
          <w:rFonts w:ascii="Times New Roman" w:hAnsi="Times New Roman" w:cs="Times New Roman"/>
          <w:sz w:val="28"/>
          <w:szCs w:val="28"/>
        </w:rPr>
      </w:pPr>
    </w:p>
    <w:p w:rsidR="003F342F" w:rsidRPr="003F342F" w:rsidRDefault="003F342F" w:rsidP="00F615D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342F">
        <w:rPr>
          <w:rFonts w:ascii="Times New Roman" w:hAnsi="Times New Roman" w:cs="Times New Roman"/>
          <w:sz w:val="28"/>
          <w:szCs w:val="28"/>
        </w:rPr>
        <w:t xml:space="preserve">Результативність участі учнів ЗЗСО в ІІ та ІІІ етапах Всеукраїнських учнівських </w:t>
      </w:r>
      <w:r>
        <w:rPr>
          <w:rFonts w:ascii="Times New Roman" w:hAnsi="Times New Roman" w:cs="Times New Roman"/>
          <w:sz w:val="28"/>
          <w:szCs w:val="28"/>
        </w:rPr>
        <w:t xml:space="preserve">олімпіад з навчальних предметів </w:t>
      </w:r>
      <w:r w:rsidRPr="003F342F">
        <w:rPr>
          <w:rFonts w:ascii="Times New Roman" w:hAnsi="Times New Roman" w:cs="Times New Roman"/>
          <w:sz w:val="28"/>
          <w:szCs w:val="28"/>
        </w:rPr>
        <w:t>у 2018 – 2019 навчальному році</w:t>
      </w:r>
    </w:p>
    <w:tbl>
      <w:tblPr>
        <w:tblpPr w:leftFromText="180" w:rightFromText="180" w:vertAnchor="page" w:horzAnchor="margin" w:tblpY="3157"/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27"/>
        <w:gridCol w:w="1950"/>
        <w:gridCol w:w="567"/>
        <w:gridCol w:w="2195"/>
        <w:gridCol w:w="567"/>
        <w:gridCol w:w="1560"/>
      </w:tblGrid>
      <w:tr w:rsidR="000C44D2" w:rsidRPr="002F7849" w:rsidTr="003F342F">
        <w:trPr>
          <w:cantSplit/>
          <w:trHeight w:val="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D2" w:rsidRPr="002F7849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  <w:r w:rsidRPr="002F7849"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  <w:t>№ п/</w:t>
            </w:r>
            <w:proofErr w:type="spellStart"/>
            <w:r w:rsidRPr="002F7849"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  <w:t>п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D2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</w:p>
          <w:p w:rsidR="000C44D2" w:rsidRPr="002F7849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  <w:r w:rsidRPr="002F7849"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  <w:t>П.І.Б. учня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D2" w:rsidRPr="002F7849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  <w:r w:rsidRPr="002F7849"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44D2" w:rsidRPr="002F7849" w:rsidRDefault="000C44D2" w:rsidP="003F342F">
            <w:pPr>
              <w:widowControl/>
              <w:suppressAutoHyphens/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  <w:r w:rsidRPr="002F7849"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  <w:t>Клас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D2" w:rsidRPr="002F7849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  <w:r w:rsidRPr="002F7849"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  <w:t>ЗЗСО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44D2" w:rsidRPr="002F7849" w:rsidRDefault="000C44D2" w:rsidP="003F342F">
            <w:pPr>
              <w:widowControl/>
              <w:suppressAutoHyphens/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2F7849">
              <w:rPr>
                <w:rFonts w:ascii="Times New Roman" w:eastAsia="Calibri" w:hAnsi="Times New Roman" w:cs="Times New Roman"/>
                <w:b/>
                <w:color w:val="auto"/>
                <w:kern w:val="2"/>
                <w:sz w:val="20"/>
                <w:szCs w:val="20"/>
                <w:lang w:eastAsia="hi-IN" w:bidi="hi-IN"/>
              </w:rPr>
              <w:t>Диплом</w:t>
            </w:r>
          </w:p>
          <w:p w:rsidR="000C44D2" w:rsidRPr="002F7849" w:rsidRDefault="000C44D2" w:rsidP="003F342F">
            <w:pPr>
              <w:widowControl/>
              <w:suppressAutoHyphens/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2F7849">
              <w:rPr>
                <w:rFonts w:ascii="Times New Roman" w:eastAsia="Calibri" w:hAnsi="Times New Roman" w:cs="Times New Roman"/>
                <w:b/>
                <w:color w:val="auto"/>
                <w:kern w:val="2"/>
                <w:sz w:val="20"/>
                <w:szCs w:val="20"/>
                <w:lang w:eastAsia="hi-IN" w:bidi="hi-IN"/>
              </w:rPr>
              <w:t>ІІ етап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44D2" w:rsidRPr="002F7849" w:rsidRDefault="000C44D2" w:rsidP="003F342F">
            <w:pPr>
              <w:widowControl/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b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2F7849">
              <w:rPr>
                <w:rFonts w:ascii="Times New Roman" w:eastAsia="Calibri" w:hAnsi="Times New Roman" w:cs="Times New Roman"/>
                <w:b/>
                <w:color w:val="auto"/>
                <w:kern w:val="2"/>
                <w:sz w:val="20"/>
                <w:szCs w:val="20"/>
                <w:lang w:eastAsia="hi-IN" w:bidi="hi-IN"/>
              </w:rPr>
              <w:t>Диплом</w:t>
            </w:r>
          </w:p>
          <w:p w:rsidR="000C44D2" w:rsidRPr="002F7849" w:rsidRDefault="000C44D2" w:rsidP="003F342F">
            <w:pPr>
              <w:widowControl/>
              <w:suppressAutoHyphens/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2F7849">
              <w:rPr>
                <w:rFonts w:ascii="Times New Roman" w:eastAsia="Calibri" w:hAnsi="Times New Roman" w:cs="Times New Roman"/>
                <w:b/>
                <w:color w:val="auto"/>
                <w:kern w:val="2"/>
                <w:sz w:val="20"/>
                <w:szCs w:val="20"/>
                <w:lang w:eastAsia="hi-IN" w:bidi="hi-IN"/>
              </w:rPr>
              <w:t>(місце)</w:t>
            </w:r>
          </w:p>
          <w:p w:rsidR="000C44D2" w:rsidRPr="002F7849" w:rsidRDefault="000C44D2" w:rsidP="003F342F">
            <w:pPr>
              <w:widowControl/>
              <w:suppressAutoHyphens/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2F7849">
              <w:rPr>
                <w:rFonts w:ascii="Times New Roman" w:eastAsia="Calibri" w:hAnsi="Times New Roman" w:cs="Times New Roman"/>
                <w:b/>
                <w:color w:val="auto"/>
                <w:kern w:val="2"/>
                <w:sz w:val="20"/>
                <w:szCs w:val="20"/>
                <w:lang w:eastAsia="hi-IN" w:bidi="hi-IN"/>
              </w:rPr>
              <w:t>ІІІ етап</w:t>
            </w:r>
          </w:p>
        </w:tc>
      </w:tr>
      <w:tr w:rsidR="000C44D2" w:rsidRPr="002F7849" w:rsidTr="003F34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Лугініна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Анна</w:t>
            </w:r>
          </w:p>
        </w:tc>
        <w:tc>
          <w:tcPr>
            <w:tcW w:w="19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Українська мова та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4 (ІІ ст.)</w:t>
            </w:r>
          </w:p>
        </w:tc>
      </w:tr>
      <w:tr w:rsidR="000C44D2" w:rsidRPr="002F7849" w:rsidTr="003F342F">
        <w:trPr>
          <w:trHeight w:val="1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Гавриш Діана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ст.№7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11 (ІІІ ст.) </w:t>
            </w:r>
          </w:p>
        </w:tc>
      </w:tr>
      <w:tr w:rsidR="000C44D2" w:rsidRPr="002F7849" w:rsidTr="003F34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Крицька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Юлія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5 (ІІ ст.)</w:t>
            </w:r>
          </w:p>
        </w:tc>
      </w:tr>
      <w:tr w:rsidR="000C44D2" w:rsidRPr="002F7849" w:rsidTr="003F342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Скляр Ангеліна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ст..№7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 (ІІ ст.)</w:t>
            </w:r>
          </w:p>
        </w:tc>
      </w:tr>
      <w:tr w:rsidR="000C44D2" w:rsidRPr="002F7849" w:rsidTr="003F342F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Мущерова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Руслана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Захв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.</w:t>
            </w:r>
          </w:p>
        </w:tc>
      </w:tr>
      <w:tr w:rsidR="000C44D2" w:rsidRPr="002F7849" w:rsidTr="003F342F">
        <w:trPr>
          <w:trHeight w:val="1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Аблясова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Анна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СШ І-ІІІ ст.№6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8 (ІІ ст.)</w:t>
            </w:r>
          </w:p>
        </w:tc>
      </w:tr>
      <w:tr w:rsidR="000C44D2" w:rsidRPr="002F7849" w:rsidTr="003F342F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Лучка Катерина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7 (ІІ ст.)</w:t>
            </w:r>
          </w:p>
        </w:tc>
      </w:tr>
      <w:tr w:rsidR="000C44D2" w:rsidRPr="002F7849" w:rsidTr="003F342F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Коробка Артем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21 (ІІІ ст.)</w:t>
            </w:r>
          </w:p>
        </w:tc>
      </w:tr>
      <w:tr w:rsidR="000C44D2" w:rsidRPr="002F7849" w:rsidTr="003F342F">
        <w:trPr>
          <w:trHeight w:val="1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Дорошенко Анастасія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 (І ст.)</w:t>
            </w:r>
          </w:p>
        </w:tc>
      </w:tr>
      <w:tr w:rsidR="000C44D2" w:rsidRPr="002F7849" w:rsidTr="003F342F">
        <w:trPr>
          <w:trHeight w:val="2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Степашко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Вікторія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ст.№14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3 (ІІ ст.)</w:t>
            </w:r>
          </w:p>
        </w:tc>
      </w:tr>
      <w:tr w:rsidR="000C44D2" w:rsidRPr="002F7849" w:rsidTr="003F342F">
        <w:trPr>
          <w:trHeight w:val="1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Прохорська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Олександра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ст.№7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12 (ІІІ ст.)</w:t>
            </w:r>
          </w:p>
        </w:tc>
      </w:tr>
      <w:tr w:rsidR="000C44D2" w:rsidRPr="002F7849" w:rsidTr="003F342F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Козленко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Роман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Історія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СШ І-ІІІ ст.№6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</w:tr>
      <w:tr w:rsidR="000C44D2" w:rsidRPr="002F7849" w:rsidTr="003F342F">
        <w:trPr>
          <w:trHeight w:val="3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Скороход Анастасія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4D2" w:rsidRPr="00AD3D00" w:rsidRDefault="000C44D2" w:rsidP="003F342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ст.№7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Захв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.</w:t>
            </w:r>
          </w:p>
        </w:tc>
      </w:tr>
      <w:tr w:rsidR="000C44D2" w:rsidRPr="002F7849" w:rsidTr="003F34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Ведмідський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Данило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СШ І-ІІІ ст..№6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15</w:t>
            </w:r>
          </w:p>
        </w:tc>
      </w:tr>
      <w:tr w:rsidR="000C44D2" w:rsidRPr="002F7849" w:rsidTr="003F342F">
        <w:trPr>
          <w:trHeight w:val="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Власенко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Вероніка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20</w:t>
            </w:r>
          </w:p>
        </w:tc>
      </w:tr>
      <w:tr w:rsidR="000C44D2" w:rsidRPr="002F7849" w:rsidTr="003F34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Сидоренко Андрій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ст.№7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6 (ІІІ ст.)</w:t>
            </w:r>
          </w:p>
        </w:tc>
      </w:tr>
      <w:tr w:rsidR="000C44D2" w:rsidRPr="002F7849" w:rsidTr="003F34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Федорець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Анна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 №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16</w:t>
            </w:r>
          </w:p>
        </w:tc>
      </w:tr>
      <w:tr w:rsidR="000C44D2" w:rsidRPr="002F7849" w:rsidTr="003F342F">
        <w:trPr>
          <w:trHeight w:val="2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Люлька Владислав</w:t>
            </w:r>
          </w:p>
        </w:tc>
        <w:tc>
          <w:tcPr>
            <w:tcW w:w="1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</w:pPr>
          </w:p>
          <w:p w:rsidR="000C44D2" w:rsidRPr="00AD3D00" w:rsidRDefault="000C44D2" w:rsidP="003F342F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Фізика</w:t>
            </w:r>
          </w:p>
          <w:p w:rsidR="000C44D2" w:rsidRPr="00AD3D00" w:rsidRDefault="000C44D2" w:rsidP="003F342F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 №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22</w:t>
            </w:r>
          </w:p>
        </w:tc>
      </w:tr>
      <w:tr w:rsidR="000C44D2" w:rsidRPr="002F7849" w:rsidTr="003F34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Клязника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Дмитро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6 (ІІІ ст.)</w:t>
            </w:r>
          </w:p>
        </w:tc>
      </w:tr>
      <w:tr w:rsidR="000C44D2" w:rsidRPr="002F7849" w:rsidTr="003F342F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Рудоміна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Марина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ст.№7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</w:tr>
      <w:tr w:rsidR="000C44D2" w:rsidRPr="002F7849" w:rsidTr="003F342F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Нестеренко Катерина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ст.№3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5 (ІІІ ст.)</w:t>
            </w:r>
          </w:p>
        </w:tc>
      </w:tr>
      <w:tr w:rsidR="000C44D2" w:rsidRPr="002F7849" w:rsidTr="003F342F">
        <w:trPr>
          <w:trHeight w:val="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Владіміров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Артем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10-11 (ІІІ ст.)</w:t>
            </w:r>
          </w:p>
        </w:tc>
      </w:tr>
      <w:tr w:rsidR="000C44D2" w:rsidRPr="002F7849" w:rsidTr="003F342F">
        <w:trPr>
          <w:trHeight w:val="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Богдан Роман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 №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8-9 (ІІІ ст.)</w:t>
            </w:r>
          </w:p>
        </w:tc>
      </w:tr>
      <w:tr w:rsidR="000C44D2" w:rsidRPr="002F7849" w:rsidTr="003F342F">
        <w:trPr>
          <w:trHeight w:val="4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Холод Андрій</w:t>
            </w:r>
          </w:p>
        </w:tc>
        <w:tc>
          <w:tcPr>
            <w:tcW w:w="1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 №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6</w:t>
            </w:r>
          </w:p>
        </w:tc>
      </w:tr>
      <w:tr w:rsidR="000C44D2" w:rsidRPr="002F7849" w:rsidTr="003F342F">
        <w:trPr>
          <w:trHeight w:val="2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Буслюк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Дарина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4D2" w:rsidRPr="00AD3D00" w:rsidRDefault="000C44D2" w:rsidP="003F342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СШ І-ІІІ ст. №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Захв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.</w:t>
            </w:r>
          </w:p>
        </w:tc>
      </w:tr>
      <w:tr w:rsidR="000C44D2" w:rsidRPr="002F7849" w:rsidTr="003F34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Люлька Владислав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 №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</w:tr>
      <w:tr w:rsidR="000C44D2" w:rsidRPr="002F7849" w:rsidTr="003F34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Боровков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Іван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3 (ІІ ст.)</w:t>
            </w:r>
          </w:p>
        </w:tc>
      </w:tr>
      <w:tr w:rsidR="000C44D2" w:rsidRPr="002F7849" w:rsidTr="003F34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Клязника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Дмитро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 (І ст.)</w:t>
            </w:r>
          </w:p>
        </w:tc>
      </w:tr>
      <w:tr w:rsidR="000C44D2" w:rsidRPr="002F7849" w:rsidTr="003F34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Царук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Павло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ст.№7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 (І ст.)</w:t>
            </w:r>
          </w:p>
        </w:tc>
      </w:tr>
      <w:tr w:rsidR="000C44D2" w:rsidRPr="002F7849" w:rsidTr="003F34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Михайлюк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Анастасія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17-20</w:t>
            </w:r>
          </w:p>
        </w:tc>
      </w:tr>
      <w:tr w:rsidR="000C44D2" w:rsidRPr="002F7849" w:rsidTr="003F342F">
        <w:trPr>
          <w:trHeight w:val="1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Владіміров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Артем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 (ІІ ст.)</w:t>
            </w:r>
          </w:p>
        </w:tc>
      </w:tr>
      <w:tr w:rsidR="000C44D2" w:rsidRPr="002F7849" w:rsidTr="003F342F">
        <w:trPr>
          <w:trHeight w:val="1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Линник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Анастасія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ст.№7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3-4 (ІІ ст.)</w:t>
            </w:r>
          </w:p>
        </w:tc>
      </w:tr>
      <w:tr w:rsidR="000C44D2" w:rsidRPr="002F7849" w:rsidTr="003F34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Білич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Мілана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Географія</w:t>
            </w:r>
          </w:p>
          <w:p w:rsidR="000C44D2" w:rsidRPr="00AD3D00" w:rsidRDefault="000C44D2" w:rsidP="003F342F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</w:t>
            </w:r>
          </w:p>
          <w:p w:rsidR="000C44D2" w:rsidRPr="00AD3D00" w:rsidRDefault="000C44D2" w:rsidP="003F342F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  <w:p w:rsidR="000C44D2" w:rsidRPr="00AD3D00" w:rsidRDefault="000C44D2" w:rsidP="003F342F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  <w:p w:rsidR="000C44D2" w:rsidRPr="00AD3D00" w:rsidRDefault="000C44D2" w:rsidP="003F342F">
            <w:pPr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21</w:t>
            </w:r>
          </w:p>
        </w:tc>
      </w:tr>
      <w:tr w:rsidR="000C44D2" w:rsidRPr="002F7849" w:rsidTr="003F342F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Волошин Михайло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СШ І-ІІІ ст. №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4 (ІІ ст.)</w:t>
            </w:r>
          </w:p>
        </w:tc>
      </w:tr>
      <w:tr w:rsidR="000C44D2" w:rsidRPr="002F7849" w:rsidTr="003F342F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Ворчак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Анастасія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23</w:t>
            </w:r>
          </w:p>
        </w:tc>
      </w:tr>
      <w:tr w:rsidR="000C44D2" w:rsidRPr="002F7849" w:rsidTr="003F342F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Гордієнко Владислав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4D2" w:rsidRPr="00AD3D00" w:rsidRDefault="000C44D2" w:rsidP="003F342F">
            <w:pPr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Захв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.</w:t>
            </w:r>
          </w:p>
        </w:tc>
      </w:tr>
      <w:tr w:rsidR="000C44D2" w:rsidRPr="002F7849" w:rsidTr="003F342F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Копка Павло 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18</w:t>
            </w:r>
          </w:p>
        </w:tc>
      </w:tr>
      <w:tr w:rsidR="000C44D2" w:rsidRPr="002F7849" w:rsidTr="003F342F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Компанченко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Катерина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4 (ІІІ ст.)</w:t>
            </w:r>
          </w:p>
        </w:tc>
      </w:tr>
      <w:tr w:rsidR="000C44D2" w:rsidRPr="002F7849" w:rsidTr="003F342F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Кузнецова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Анастасія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СШ І-ІІІ ст.№6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 (ІІІ ст.)</w:t>
            </w:r>
          </w:p>
        </w:tc>
      </w:tr>
      <w:tr w:rsidR="000C44D2" w:rsidRPr="002F7849" w:rsidTr="003F342F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Брухно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Вадим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Біологія</w:t>
            </w:r>
          </w:p>
          <w:p w:rsidR="000C44D2" w:rsidRPr="00AD3D00" w:rsidRDefault="000C44D2" w:rsidP="003F342F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  <w:p w:rsidR="000C44D2" w:rsidRPr="00AD3D00" w:rsidRDefault="000C44D2" w:rsidP="003F342F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  <w:p w:rsidR="000C44D2" w:rsidRPr="00AD3D00" w:rsidRDefault="000C44D2" w:rsidP="003F342F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  <w:p w:rsidR="000C44D2" w:rsidRPr="00AD3D00" w:rsidRDefault="000C44D2" w:rsidP="003F342F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  <w:p w:rsidR="000C44D2" w:rsidRPr="00AD3D00" w:rsidRDefault="000C44D2" w:rsidP="003F342F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lastRenderedPageBreak/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14-15 (ІІІ ст.)</w:t>
            </w:r>
          </w:p>
        </w:tc>
      </w:tr>
      <w:tr w:rsidR="000C44D2" w:rsidRPr="002F7849" w:rsidTr="003F342F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Телух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Анастасія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4D2" w:rsidRPr="00AD3D00" w:rsidRDefault="000C44D2" w:rsidP="003F342F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Захв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.</w:t>
            </w:r>
          </w:p>
        </w:tc>
      </w:tr>
      <w:tr w:rsidR="000C44D2" w:rsidRPr="002F7849" w:rsidTr="003F34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Шебанов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Олексій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 (І ст.)</w:t>
            </w:r>
          </w:p>
        </w:tc>
      </w:tr>
      <w:tr w:rsidR="000C44D2" w:rsidRPr="002F7849" w:rsidTr="003F34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Гоголь Денис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СШ І-ІІІ ст. №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8 (ІІІ ст.)</w:t>
            </w:r>
          </w:p>
        </w:tc>
      </w:tr>
      <w:tr w:rsidR="000C44D2" w:rsidRPr="002F7849" w:rsidTr="003F342F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Цигура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Ольга 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7 (ІІІ ст.)</w:t>
            </w:r>
          </w:p>
        </w:tc>
      </w:tr>
      <w:tr w:rsidR="000C44D2" w:rsidRPr="002F7849" w:rsidTr="003F342F">
        <w:trPr>
          <w:trHeight w:val="2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Коротун Андрій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ст.№9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5 (ІІ ст.)</w:t>
            </w:r>
          </w:p>
        </w:tc>
      </w:tr>
      <w:tr w:rsidR="000C44D2" w:rsidRPr="002F7849" w:rsidTr="003F342F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Ширніна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Анна</w:t>
            </w:r>
          </w:p>
        </w:tc>
        <w:tc>
          <w:tcPr>
            <w:tcW w:w="1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4D2" w:rsidRPr="00AD3D00" w:rsidRDefault="000C44D2" w:rsidP="003F342F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7</w:t>
            </w:r>
          </w:p>
        </w:tc>
      </w:tr>
      <w:tr w:rsidR="000C44D2" w:rsidRPr="002F7849" w:rsidTr="003F342F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Клязника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Дмитро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 (І ст.)</w:t>
            </w:r>
          </w:p>
        </w:tc>
      </w:tr>
      <w:tr w:rsidR="000C44D2" w:rsidRPr="002F7849" w:rsidTr="003F342F">
        <w:trPr>
          <w:trHeight w:val="2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Філозоп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Денис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ст.№7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 (ІІ ст.)</w:t>
            </w:r>
          </w:p>
        </w:tc>
      </w:tr>
      <w:tr w:rsidR="000C44D2" w:rsidRPr="002F7849" w:rsidTr="003F342F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Герасименко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Віталій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ст..№7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3 (ІІ ст.)</w:t>
            </w:r>
          </w:p>
        </w:tc>
      </w:tr>
      <w:tr w:rsidR="000C44D2" w:rsidRPr="002F7849" w:rsidTr="003F342F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Волкова Валерія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8</w:t>
            </w:r>
          </w:p>
        </w:tc>
      </w:tr>
      <w:tr w:rsidR="000C44D2" w:rsidRPr="002F7849" w:rsidTr="003F342F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Злобін Дмитро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Трудове навчання</w:t>
            </w:r>
          </w:p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  <w:t>C</w:t>
            </w: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Ш І-ІІІ ст. № </w:t>
            </w: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16</w:t>
            </w:r>
          </w:p>
        </w:tc>
      </w:tr>
      <w:tr w:rsidR="000C44D2" w:rsidRPr="002F7849" w:rsidTr="003F342F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Торбін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Едуард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ст..№14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4 (ІІІ ст.)</w:t>
            </w:r>
          </w:p>
        </w:tc>
      </w:tr>
      <w:tr w:rsidR="000C44D2" w:rsidRPr="002F7849" w:rsidTr="003F342F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Ковальчук Анастасія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СШ І-ІІІ ст. №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6 (ІІІ ст.)</w:t>
            </w:r>
          </w:p>
        </w:tc>
      </w:tr>
      <w:tr w:rsidR="000C44D2" w:rsidRPr="002F7849" w:rsidTr="003F342F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Карабан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Катерина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СШ І-ІІІ ст..№6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 (І ст.)</w:t>
            </w:r>
          </w:p>
        </w:tc>
      </w:tr>
      <w:tr w:rsidR="000C44D2" w:rsidRPr="002F7849" w:rsidTr="003F342F">
        <w:trPr>
          <w:trHeight w:val="3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Чудіков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Денис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6 (ІІІ ст.)</w:t>
            </w:r>
          </w:p>
        </w:tc>
      </w:tr>
      <w:tr w:rsidR="000C44D2" w:rsidRPr="002F7849" w:rsidTr="003F342F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Кияшко Єлизавета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ст..№2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 (ІІ ст.)</w:t>
            </w:r>
          </w:p>
        </w:tc>
      </w:tr>
      <w:tr w:rsidR="000C44D2" w:rsidRPr="002F7849" w:rsidTr="003F34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Рудоміна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Марина 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 №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8 (ІІІ ст.)</w:t>
            </w:r>
          </w:p>
        </w:tc>
      </w:tr>
      <w:tr w:rsidR="000C44D2" w:rsidRPr="002F7849" w:rsidTr="003F342F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Богдан Роман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 №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4 (ІІІ ст.)</w:t>
            </w:r>
          </w:p>
        </w:tc>
      </w:tr>
      <w:tr w:rsidR="000C44D2" w:rsidRPr="002F7849" w:rsidTr="003F342F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Нерослик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Максим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7</w:t>
            </w:r>
          </w:p>
        </w:tc>
      </w:tr>
      <w:tr w:rsidR="000C44D2" w:rsidRPr="002F7849" w:rsidTr="003F342F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Мірошніченко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Марина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Російська мова та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СШ І-ІІІ ст. №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4 (ІІ ст.)</w:t>
            </w:r>
          </w:p>
        </w:tc>
      </w:tr>
      <w:tr w:rsidR="000C44D2" w:rsidRPr="002F7849" w:rsidTr="003F342F">
        <w:trPr>
          <w:trHeight w:val="1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Радченко Єлизавета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 №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7 (ІІІ ст.)</w:t>
            </w:r>
          </w:p>
        </w:tc>
      </w:tr>
      <w:tr w:rsidR="000C44D2" w:rsidRPr="002F7849" w:rsidTr="003F342F">
        <w:trPr>
          <w:trHeight w:val="2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Кравченко Юрій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4D2" w:rsidRPr="00AD3D00" w:rsidRDefault="000C44D2" w:rsidP="003F342F">
            <w:pPr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ст.№7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Захв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.</w:t>
            </w:r>
          </w:p>
        </w:tc>
      </w:tr>
      <w:tr w:rsidR="000C44D2" w:rsidRPr="002F7849" w:rsidTr="003F342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Філіппова Євгенія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ст.№7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5 (ІІІ ст.)</w:t>
            </w:r>
          </w:p>
        </w:tc>
      </w:tr>
      <w:tr w:rsidR="000C44D2" w:rsidRPr="002F7849" w:rsidTr="003F342F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Денисенко Денис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Економіка</w:t>
            </w:r>
          </w:p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5 (ІІІ ст.)</w:t>
            </w:r>
          </w:p>
        </w:tc>
      </w:tr>
      <w:tr w:rsidR="000C44D2" w:rsidRPr="002F7849" w:rsidTr="003F342F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Харечко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Олександр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 №7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  <w:t>2 (</w:t>
            </w: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ІІ ст.)</w:t>
            </w:r>
          </w:p>
        </w:tc>
      </w:tr>
      <w:tr w:rsidR="000C44D2" w:rsidRPr="002F7849" w:rsidTr="003F342F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Царук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Павло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 №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  <w:t>2 (</w:t>
            </w: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ІІ ст.)</w:t>
            </w:r>
          </w:p>
        </w:tc>
      </w:tr>
      <w:tr w:rsidR="000C44D2" w:rsidRPr="002F7849" w:rsidTr="003F342F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Гордієнко Владислав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6-7</w:t>
            </w:r>
          </w:p>
        </w:tc>
      </w:tr>
      <w:tr w:rsidR="000C44D2" w:rsidRPr="002F7849" w:rsidTr="003F342F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Дядя Дарина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 №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  <w:t>2 (</w:t>
            </w: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ІІ ст.)</w:t>
            </w:r>
          </w:p>
        </w:tc>
      </w:tr>
      <w:tr w:rsidR="000C44D2" w:rsidRPr="002F7849" w:rsidTr="003F34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Метіль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Денис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 (І ст.)</w:t>
            </w:r>
          </w:p>
        </w:tc>
      </w:tr>
      <w:tr w:rsidR="000C44D2" w:rsidRPr="002F7849" w:rsidTr="003F34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Боровков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Іван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 (ІІ ст.)</w:t>
            </w:r>
          </w:p>
        </w:tc>
      </w:tr>
      <w:tr w:rsidR="000C44D2" w:rsidRPr="002F7849" w:rsidTr="003F342F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Михайлюк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Анастасія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14</w:t>
            </w:r>
          </w:p>
        </w:tc>
      </w:tr>
      <w:tr w:rsidR="000C44D2" w:rsidRPr="002F7849" w:rsidTr="003F342F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Бабко Антон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 №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6 (ІІІ ст.)</w:t>
            </w:r>
          </w:p>
        </w:tc>
      </w:tr>
      <w:tr w:rsidR="000C44D2" w:rsidRPr="002F7849" w:rsidTr="003F342F">
        <w:trPr>
          <w:trHeight w:val="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Шуляк Борис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 №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 (ІІ ст.)</w:t>
            </w:r>
          </w:p>
        </w:tc>
      </w:tr>
      <w:tr w:rsidR="000C44D2" w:rsidRPr="002F7849" w:rsidTr="003F342F">
        <w:trPr>
          <w:trHeight w:val="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Прохорська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Олександра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 №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</w:tr>
      <w:tr w:rsidR="000C44D2" w:rsidRPr="002F7849" w:rsidTr="003F342F">
        <w:trPr>
          <w:trHeight w:val="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Владіміров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Артем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</w:tr>
      <w:tr w:rsidR="000C44D2" w:rsidRPr="002F7849" w:rsidTr="003F342F">
        <w:trPr>
          <w:trHeight w:val="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Містюк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Катерина</w:t>
            </w:r>
          </w:p>
        </w:tc>
        <w:tc>
          <w:tcPr>
            <w:tcW w:w="1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Інформаційні технології</w:t>
            </w:r>
          </w:p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16-17</w:t>
            </w:r>
          </w:p>
        </w:tc>
      </w:tr>
      <w:tr w:rsidR="000C44D2" w:rsidRPr="002F7849" w:rsidTr="003F342F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Чалий Віталій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ст..№12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3 (ІІ ст.)</w:t>
            </w:r>
          </w:p>
        </w:tc>
      </w:tr>
      <w:tr w:rsidR="000C44D2" w:rsidRPr="002F7849" w:rsidTr="003F342F">
        <w:trPr>
          <w:trHeight w:val="2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Шмагель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Назар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4 (ІІ ст.)</w:t>
            </w:r>
          </w:p>
        </w:tc>
      </w:tr>
      <w:tr w:rsidR="000C44D2" w:rsidRPr="002F7849" w:rsidTr="003F342F">
        <w:trPr>
          <w:trHeight w:val="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Катренко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Євген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СШ І-ІІІ ст.№6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3-5 (ІІ ст.)</w:t>
            </w:r>
          </w:p>
        </w:tc>
      </w:tr>
      <w:tr w:rsidR="000C44D2" w:rsidRPr="002F7849" w:rsidTr="003F342F">
        <w:trPr>
          <w:trHeight w:val="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Деміхова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</w:t>
            </w: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Каріна</w:t>
            </w:r>
            <w:proofErr w:type="spellEnd"/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Правознавство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ст.№7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4 (ІІ ст.)</w:t>
            </w:r>
          </w:p>
        </w:tc>
      </w:tr>
      <w:tr w:rsidR="000C44D2" w:rsidRPr="002F7849" w:rsidTr="003F342F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Василенко Ангеліна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ст..№9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 (ІІ ст.)</w:t>
            </w:r>
          </w:p>
        </w:tc>
      </w:tr>
      <w:tr w:rsidR="000C44D2" w:rsidRPr="002F7849" w:rsidTr="003F342F">
        <w:trPr>
          <w:trHeight w:val="2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Полоз Катерина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ст.№7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13 (ІІІ ст.)</w:t>
            </w:r>
          </w:p>
        </w:tc>
      </w:tr>
      <w:tr w:rsidR="000C44D2" w:rsidRPr="002F7849" w:rsidTr="003F342F">
        <w:trPr>
          <w:trHeight w:val="2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Макаренко Анастасія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ст.№7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 (ІІ ст.)</w:t>
            </w:r>
          </w:p>
        </w:tc>
      </w:tr>
      <w:tr w:rsidR="000C44D2" w:rsidRPr="002F7849" w:rsidTr="003F34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Волвенко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Антон</w:t>
            </w:r>
          </w:p>
        </w:tc>
        <w:tc>
          <w:tcPr>
            <w:tcW w:w="1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Англійська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ст..№7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3 (ІІ ст.)</w:t>
            </w:r>
          </w:p>
        </w:tc>
      </w:tr>
      <w:tr w:rsidR="000C44D2" w:rsidRPr="002F7849" w:rsidTr="003F34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Крутиголова Володимир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СШ І-ІІІ ст.. №6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5-6 (ІІ ст.)</w:t>
            </w:r>
          </w:p>
        </w:tc>
      </w:tr>
      <w:tr w:rsidR="000C44D2" w:rsidRPr="002F7849" w:rsidTr="003F342F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Коробка Артем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 (ІІІ ст.)</w:t>
            </w:r>
          </w:p>
        </w:tc>
      </w:tr>
      <w:tr w:rsidR="000C44D2" w:rsidRPr="002F7849" w:rsidTr="003F342F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Степашко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Вікторія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ст.№14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4 (ІІ ст.)</w:t>
            </w:r>
          </w:p>
        </w:tc>
      </w:tr>
      <w:tr w:rsidR="000C44D2" w:rsidRPr="002F7849" w:rsidTr="003F342F">
        <w:trPr>
          <w:trHeight w:val="2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proofErr w:type="spellStart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Плодієнко</w:t>
            </w:r>
            <w:proofErr w:type="spellEnd"/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 Валерія 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3 (ІІ ст.)</w:t>
            </w:r>
          </w:p>
        </w:tc>
      </w:tr>
      <w:tr w:rsidR="000C44D2" w:rsidRPr="002F7849" w:rsidTr="003F342F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Бобир Ганна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Німецька мова</w:t>
            </w:r>
          </w:p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ст..№13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13</w:t>
            </w:r>
          </w:p>
        </w:tc>
      </w:tr>
      <w:tr w:rsidR="000C44D2" w:rsidRPr="002F7849" w:rsidTr="003F342F">
        <w:trPr>
          <w:trHeight w:val="2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2F7849" w:rsidRDefault="000C44D2" w:rsidP="003F342F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Чайка Дарина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4D2" w:rsidRPr="00AD3D00" w:rsidRDefault="000C44D2" w:rsidP="003F342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 №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D2" w:rsidRPr="00AD3D00" w:rsidRDefault="000C44D2" w:rsidP="003F342F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2" w:rsidRPr="00AD3D00" w:rsidRDefault="000C44D2" w:rsidP="003F342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AD3D00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6 (ІІІ ст.)</w:t>
            </w:r>
          </w:p>
        </w:tc>
      </w:tr>
    </w:tbl>
    <w:p w:rsidR="000C44D2" w:rsidRPr="00D00314" w:rsidRDefault="000C44D2" w:rsidP="000C44D2">
      <w:pPr>
        <w:rPr>
          <w:lang w:val="en-US"/>
        </w:rPr>
      </w:pPr>
    </w:p>
    <w:p w:rsidR="00DF6DEB" w:rsidRPr="00F469C6" w:rsidRDefault="00DF6DEB" w:rsidP="00F469C6">
      <w:pPr>
        <w:widowControl/>
        <w:suppressAutoHyphens/>
        <w:spacing w:line="100" w:lineRule="atLeast"/>
        <w:rPr>
          <w:rFonts w:ascii="Times New Roman" w:eastAsia="Calibri" w:hAnsi="Times New Roman" w:cs="Tahoma"/>
          <w:color w:val="auto"/>
          <w:kern w:val="2"/>
          <w:sz w:val="28"/>
          <w:lang w:val="ru-RU" w:eastAsia="hi-IN" w:bidi="hi-IN"/>
        </w:rPr>
      </w:pPr>
    </w:p>
    <w:sectPr w:rsidR="00DF6DEB" w:rsidRPr="00F469C6" w:rsidSect="00A86252">
      <w:pgSz w:w="11906" w:h="16838" w:code="9"/>
      <w:pgMar w:top="851" w:right="567" w:bottom="851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3B8" w:rsidRDefault="003473B8">
      <w:r>
        <w:separator/>
      </w:r>
    </w:p>
  </w:endnote>
  <w:endnote w:type="continuationSeparator" w:id="0">
    <w:p w:rsidR="003473B8" w:rsidRDefault="0034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default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3B8" w:rsidRDefault="003473B8"/>
  </w:footnote>
  <w:footnote w:type="continuationSeparator" w:id="0">
    <w:p w:rsidR="003473B8" w:rsidRDefault="003473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C4" w:rsidRDefault="00ED1AC4" w:rsidP="00EF11F8">
    <w:pPr>
      <w:pStyle w:val="a7"/>
      <w:tabs>
        <w:tab w:val="clear" w:pos="4677"/>
        <w:tab w:val="clear" w:pos="9355"/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AA61181"/>
    <w:multiLevelType w:val="hybridMultilevel"/>
    <w:tmpl w:val="72C0B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40299"/>
    <w:multiLevelType w:val="hybridMultilevel"/>
    <w:tmpl w:val="77F8C4A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94" w:hanging="360"/>
      </w:pPr>
    </w:lvl>
    <w:lvl w:ilvl="2" w:tplc="0422001B" w:tentative="1">
      <w:start w:val="1"/>
      <w:numFmt w:val="lowerRoman"/>
      <w:lvlText w:val="%3."/>
      <w:lvlJc w:val="right"/>
      <w:pPr>
        <w:ind w:left="1814" w:hanging="180"/>
      </w:pPr>
    </w:lvl>
    <w:lvl w:ilvl="3" w:tplc="0422000F" w:tentative="1">
      <w:start w:val="1"/>
      <w:numFmt w:val="decimal"/>
      <w:lvlText w:val="%4."/>
      <w:lvlJc w:val="left"/>
      <w:pPr>
        <w:ind w:left="2534" w:hanging="360"/>
      </w:pPr>
    </w:lvl>
    <w:lvl w:ilvl="4" w:tplc="04220019" w:tentative="1">
      <w:start w:val="1"/>
      <w:numFmt w:val="lowerLetter"/>
      <w:lvlText w:val="%5."/>
      <w:lvlJc w:val="left"/>
      <w:pPr>
        <w:ind w:left="3254" w:hanging="360"/>
      </w:pPr>
    </w:lvl>
    <w:lvl w:ilvl="5" w:tplc="0422001B" w:tentative="1">
      <w:start w:val="1"/>
      <w:numFmt w:val="lowerRoman"/>
      <w:lvlText w:val="%6."/>
      <w:lvlJc w:val="right"/>
      <w:pPr>
        <w:ind w:left="3974" w:hanging="180"/>
      </w:pPr>
    </w:lvl>
    <w:lvl w:ilvl="6" w:tplc="0422000F" w:tentative="1">
      <w:start w:val="1"/>
      <w:numFmt w:val="decimal"/>
      <w:lvlText w:val="%7."/>
      <w:lvlJc w:val="left"/>
      <w:pPr>
        <w:ind w:left="4694" w:hanging="360"/>
      </w:pPr>
    </w:lvl>
    <w:lvl w:ilvl="7" w:tplc="04220019" w:tentative="1">
      <w:start w:val="1"/>
      <w:numFmt w:val="lowerLetter"/>
      <w:lvlText w:val="%8."/>
      <w:lvlJc w:val="left"/>
      <w:pPr>
        <w:ind w:left="5414" w:hanging="360"/>
      </w:pPr>
    </w:lvl>
    <w:lvl w:ilvl="8" w:tplc="0422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>
    <w:nsid w:val="1F3B529F"/>
    <w:multiLevelType w:val="multilevel"/>
    <w:tmpl w:val="60D07E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8">
    <w:nsid w:val="24877CEF"/>
    <w:multiLevelType w:val="multilevel"/>
    <w:tmpl w:val="915290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9F817C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A371421"/>
    <w:multiLevelType w:val="multilevel"/>
    <w:tmpl w:val="42E26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56DA1F39"/>
    <w:multiLevelType w:val="multilevel"/>
    <w:tmpl w:val="F55C79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643469FD"/>
    <w:multiLevelType w:val="hybridMultilevel"/>
    <w:tmpl w:val="C6AEBD9C"/>
    <w:lvl w:ilvl="0" w:tplc="A2BA3E7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D405D"/>
    <w:multiLevelType w:val="hybridMultilevel"/>
    <w:tmpl w:val="DEAE4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51158"/>
    <w:multiLevelType w:val="hybridMultilevel"/>
    <w:tmpl w:val="BF1E5676"/>
    <w:lvl w:ilvl="0" w:tplc="97C615C0">
      <w:numFmt w:val="bullet"/>
      <w:lvlText w:val="-"/>
      <w:lvlJc w:val="left"/>
      <w:pPr>
        <w:ind w:left="502" w:hanging="360"/>
      </w:pPr>
      <w:rPr>
        <w:rFonts w:ascii="Times New Roman" w:eastAsia="Courier Ne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12"/>
  </w:num>
  <w:num w:numId="9">
    <w:abstractNumId w:val="13"/>
  </w:num>
  <w:num w:numId="10">
    <w:abstractNumId w:val="14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DF"/>
    <w:rsid w:val="00000696"/>
    <w:rsid w:val="00005AAE"/>
    <w:rsid w:val="00014601"/>
    <w:rsid w:val="000255B3"/>
    <w:rsid w:val="000321CB"/>
    <w:rsid w:val="00042C06"/>
    <w:rsid w:val="00057580"/>
    <w:rsid w:val="00064F6B"/>
    <w:rsid w:val="00073967"/>
    <w:rsid w:val="000933F0"/>
    <w:rsid w:val="000A0C9F"/>
    <w:rsid w:val="000A1018"/>
    <w:rsid w:val="000A752C"/>
    <w:rsid w:val="000C44D2"/>
    <w:rsid w:val="000C55A3"/>
    <w:rsid w:val="000C75CA"/>
    <w:rsid w:val="000D4A36"/>
    <w:rsid w:val="000E1690"/>
    <w:rsid w:val="000E2BC1"/>
    <w:rsid w:val="000F7754"/>
    <w:rsid w:val="00106303"/>
    <w:rsid w:val="00125676"/>
    <w:rsid w:val="001260EA"/>
    <w:rsid w:val="00143D27"/>
    <w:rsid w:val="00145A45"/>
    <w:rsid w:val="00146AB9"/>
    <w:rsid w:val="00151AB8"/>
    <w:rsid w:val="00165B08"/>
    <w:rsid w:val="001719ED"/>
    <w:rsid w:val="00177694"/>
    <w:rsid w:val="00182A39"/>
    <w:rsid w:val="00194652"/>
    <w:rsid w:val="00197804"/>
    <w:rsid w:val="001B2747"/>
    <w:rsid w:val="001C4501"/>
    <w:rsid w:val="001C5FE2"/>
    <w:rsid w:val="001D148B"/>
    <w:rsid w:val="001E18B6"/>
    <w:rsid w:val="001F1065"/>
    <w:rsid w:val="00200D88"/>
    <w:rsid w:val="00202E7F"/>
    <w:rsid w:val="00217328"/>
    <w:rsid w:val="002348B2"/>
    <w:rsid w:val="00234FAA"/>
    <w:rsid w:val="00237E57"/>
    <w:rsid w:val="00240CF7"/>
    <w:rsid w:val="002434BC"/>
    <w:rsid w:val="0025220F"/>
    <w:rsid w:val="0025226B"/>
    <w:rsid w:val="00256E23"/>
    <w:rsid w:val="00264224"/>
    <w:rsid w:val="00267463"/>
    <w:rsid w:val="00267E0B"/>
    <w:rsid w:val="00281AE1"/>
    <w:rsid w:val="00282B1F"/>
    <w:rsid w:val="0028312E"/>
    <w:rsid w:val="00287291"/>
    <w:rsid w:val="00292F74"/>
    <w:rsid w:val="002A3504"/>
    <w:rsid w:val="002C6767"/>
    <w:rsid w:val="002D5AA9"/>
    <w:rsid w:val="002E1439"/>
    <w:rsid w:val="002E78C9"/>
    <w:rsid w:val="002F2650"/>
    <w:rsid w:val="002F2B09"/>
    <w:rsid w:val="002F3D36"/>
    <w:rsid w:val="0031360F"/>
    <w:rsid w:val="00323BEC"/>
    <w:rsid w:val="003432C7"/>
    <w:rsid w:val="003473B8"/>
    <w:rsid w:val="003517EE"/>
    <w:rsid w:val="00361169"/>
    <w:rsid w:val="003726C3"/>
    <w:rsid w:val="00382E01"/>
    <w:rsid w:val="00392E41"/>
    <w:rsid w:val="0039436B"/>
    <w:rsid w:val="003B1C0A"/>
    <w:rsid w:val="003C0673"/>
    <w:rsid w:val="003D1925"/>
    <w:rsid w:val="003D61E7"/>
    <w:rsid w:val="003E0EE9"/>
    <w:rsid w:val="003F07AE"/>
    <w:rsid w:val="003F265A"/>
    <w:rsid w:val="003F337B"/>
    <w:rsid w:val="003F342F"/>
    <w:rsid w:val="003F3677"/>
    <w:rsid w:val="003F468F"/>
    <w:rsid w:val="003F71A7"/>
    <w:rsid w:val="004053CF"/>
    <w:rsid w:val="004207A8"/>
    <w:rsid w:val="00432EDA"/>
    <w:rsid w:val="00433AD4"/>
    <w:rsid w:val="00433BE8"/>
    <w:rsid w:val="00435F12"/>
    <w:rsid w:val="00440F26"/>
    <w:rsid w:val="004430E0"/>
    <w:rsid w:val="004511C9"/>
    <w:rsid w:val="00461760"/>
    <w:rsid w:val="00464AA0"/>
    <w:rsid w:val="004671F8"/>
    <w:rsid w:val="0047110F"/>
    <w:rsid w:val="00484245"/>
    <w:rsid w:val="00484A44"/>
    <w:rsid w:val="004A227D"/>
    <w:rsid w:val="004A3B27"/>
    <w:rsid w:val="004B2DCF"/>
    <w:rsid w:val="004B4530"/>
    <w:rsid w:val="004B6216"/>
    <w:rsid w:val="004C7C0A"/>
    <w:rsid w:val="004D2B92"/>
    <w:rsid w:val="004D546B"/>
    <w:rsid w:val="004E5F79"/>
    <w:rsid w:val="0050696B"/>
    <w:rsid w:val="005143EA"/>
    <w:rsid w:val="00525727"/>
    <w:rsid w:val="0053722F"/>
    <w:rsid w:val="005373B9"/>
    <w:rsid w:val="00540620"/>
    <w:rsid w:val="005502A0"/>
    <w:rsid w:val="00567EF5"/>
    <w:rsid w:val="00585AE2"/>
    <w:rsid w:val="00590E5E"/>
    <w:rsid w:val="00593375"/>
    <w:rsid w:val="005970B7"/>
    <w:rsid w:val="005A04CF"/>
    <w:rsid w:val="005A587A"/>
    <w:rsid w:val="005B251A"/>
    <w:rsid w:val="005C052F"/>
    <w:rsid w:val="005C0874"/>
    <w:rsid w:val="005D005C"/>
    <w:rsid w:val="005D5DCA"/>
    <w:rsid w:val="005E578B"/>
    <w:rsid w:val="005F2DCF"/>
    <w:rsid w:val="005F3C45"/>
    <w:rsid w:val="005F7BEE"/>
    <w:rsid w:val="00601CD6"/>
    <w:rsid w:val="00602266"/>
    <w:rsid w:val="00606729"/>
    <w:rsid w:val="00611F4B"/>
    <w:rsid w:val="00622B2E"/>
    <w:rsid w:val="006518DD"/>
    <w:rsid w:val="00652350"/>
    <w:rsid w:val="00666AE1"/>
    <w:rsid w:val="00670AC0"/>
    <w:rsid w:val="00677DC1"/>
    <w:rsid w:val="0069438D"/>
    <w:rsid w:val="006B77D9"/>
    <w:rsid w:val="006C0F08"/>
    <w:rsid w:val="006C4723"/>
    <w:rsid w:val="006D06C3"/>
    <w:rsid w:val="006D324B"/>
    <w:rsid w:val="006D3746"/>
    <w:rsid w:val="006D65CB"/>
    <w:rsid w:val="006F684E"/>
    <w:rsid w:val="00706D7E"/>
    <w:rsid w:val="0073002B"/>
    <w:rsid w:val="00730F61"/>
    <w:rsid w:val="007323A2"/>
    <w:rsid w:val="00734311"/>
    <w:rsid w:val="00735D94"/>
    <w:rsid w:val="007378BD"/>
    <w:rsid w:val="00740C54"/>
    <w:rsid w:val="00740F1C"/>
    <w:rsid w:val="007424D7"/>
    <w:rsid w:val="00744E14"/>
    <w:rsid w:val="00745881"/>
    <w:rsid w:val="00747FA1"/>
    <w:rsid w:val="0076424B"/>
    <w:rsid w:val="00765D12"/>
    <w:rsid w:val="00775461"/>
    <w:rsid w:val="007A0176"/>
    <w:rsid w:val="007A2873"/>
    <w:rsid w:val="007A6C1D"/>
    <w:rsid w:val="007B1176"/>
    <w:rsid w:val="007C6052"/>
    <w:rsid w:val="007C7CD3"/>
    <w:rsid w:val="007D0691"/>
    <w:rsid w:val="007E3FAE"/>
    <w:rsid w:val="007F39EB"/>
    <w:rsid w:val="00802656"/>
    <w:rsid w:val="0084252A"/>
    <w:rsid w:val="0086526B"/>
    <w:rsid w:val="00882299"/>
    <w:rsid w:val="0088500D"/>
    <w:rsid w:val="00885C1B"/>
    <w:rsid w:val="008870C6"/>
    <w:rsid w:val="0089267E"/>
    <w:rsid w:val="008B39F9"/>
    <w:rsid w:val="008C04B8"/>
    <w:rsid w:val="008C45C2"/>
    <w:rsid w:val="008C666D"/>
    <w:rsid w:val="008D5C4B"/>
    <w:rsid w:val="008D6337"/>
    <w:rsid w:val="008D64D3"/>
    <w:rsid w:val="008E1D2A"/>
    <w:rsid w:val="008E5398"/>
    <w:rsid w:val="008E6616"/>
    <w:rsid w:val="008F039B"/>
    <w:rsid w:val="008F27D1"/>
    <w:rsid w:val="008F2A1B"/>
    <w:rsid w:val="008F4D71"/>
    <w:rsid w:val="00924F33"/>
    <w:rsid w:val="00943BD8"/>
    <w:rsid w:val="00945CDF"/>
    <w:rsid w:val="009524C3"/>
    <w:rsid w:val="009572EE"/>
    <w:rsid w:val="00965E99"/>
    <w:rsid w:val="0097135D"/>
    <w:rsid w:val="00976F2E"/>
    <w:rsid w:val="009827E8"/>
    <w:rsid w:val="00997A98"/>
    <w:rsid w:val="00997F35"/>
    <w:rsid w:val="009A3BF2"/>
    <w:rsid w:val="009A5D1A"/>
    <w:rsid w:val="009A786E"/>
    <w:rsid w:val="009B17B1"/>
    <w:rsid w:val="009B73DB"/>
    <w:rsid w:val="009B79DA"/>
    <w:rsid w:val="009D4A58"/>
    <w:rsid w:val="009E241B"/>
    <w:rsid w:val="009E6B8F"/>
    <w:rsid w:val="009F05EE"/>
    <w:rsid w:val="00A230F3"/>
    <w:rsid w:val="00A23168"/>
    <w:rsid w:val="00A241B7"/>
    <w:rsid w:val="00A2659C"/>
    <w:rsid w:val="00A32F5B"/>
    <w:rsid w:val="00A337F8"/>
    <w:rsid w:val="00A4091D"/>
    <w:rsid w:val="00A40B43"/>
    <w:rsid w:val="00A43CD6"/>
    <w:rsid w:val="00A50BCC"/>
    <w:rsid w:val="00A50D0B"/>
    <w:rsid w:val="00A532E4"/>
    <w:rsid w:val="00A746A1"/>
    <w:rsid w:val="00A86252"/>
    <w:rsid w:val="00A869C7"/>
    <w:rsid w:val="00A87CDF"/>
    <w:rsid w:val="00A94555"/>
    <w:rsid w:val="00AB1581"/>
    <w:rsid w:val="00AB3F29"/>
    <w:rsid w:val="00AB7068"/>
    <w:rsid w:val="00AD0AA6"/>
    <w:rsid w:val="00AD7DE0"/>
    <w:rsid w:val="00AE0D51"/>
    <w:rsid w:val="00AE254E"/>
    <w:rsid w:val="00AE2DC5"/>
    <w:rsid w:val="00AE61BB"/>
    <w:rsid w:val="00AE7CE8"/>
    <w:rsid w:val="00AF4C01"/>
    <w:rsid w:val="00B02375"/>
    <w:rsid w:val="00B066CF"/>
    <w:rsid w:val="00B262B0"/>
    <w:rsid w:val="00B31711"/>
    <w:rsid w:val="00B31B70"/>
    <w:rsid w:val="00B31B77"/>
    <w:rsid w:val="00B3678C"/>
    <w:rsid w:val="00B429FD"/>
    <w:rsid w:val="00B604F0"/>
    <w:rsid w:val="00B62497"/>
    <w:rsid w:val="00B71C14"/>
    <w:rsid w:val="00BA2A0E"/>
    <w:rsid w:val="00BA51BC"/>
    <w:rsid w:val="00BB06D7"/>
    <w:rsid w:val="00BB4F7E"/>
    <w:rsid w:val="00BB5D1E"/>
    <w:rsid w:val="00BD5106"/>
    <w:rsid w:val="00BE1EDE"/>
    <w:rsid w:val="00BE478F"/>
    <w:rsid w:val="00BF6869"/>
    <w:rsid w:val="00C06D2B"/>
    <w:rsid w:val="00C25A65"/>
    <w:rsid w:val="00C2663E"/>
    <w:rsid w:val="00C3339D"/>
    <w:rsid w:val="00C45E88"/>
    <w:rsid w:val="00C706BC"/>
    <w:rsid w:val="00C8498E"/>
    <w:rsid w:val="00C92584"/>
    <w:rsid w:val="00C93ABB"/>
    <w:rsid w:val="00C95E2C"/>
    <w:rsid w:val="00C964A0"/>
    <w:rsid w:val="00CA2F71"/>
    <w:rsid w:val="00CB5E4F"/>
    <w:rsid w:val="00CB6028"/>
    <w:rsid w:val="00CB73AC"/>
    <w:rsid w:val="00CC6A98"/>
    <w:rsid w:val="00CD7D14"/>
    <w:rsid w:val="00CD7DD3"/>
    <w:rsid w:val="00CE1DAE"/>
    <w:rsid w:val="00CE6048"/>
    <w:rsid w:val="00CF0C3E"/>
    <w:rsid w:val="00CF3636"/>
    <w:rsid w:val="00D0318A"/>
    <w:rsid w:val="00D1187C"/>
    <w:rsid w:val="00D151AC"/>
    <w:rsid w:val="00D1526D"/>
    <w:rsid w:val="00D33CD9"/>
    <w:rsid w:val="00D42918"/>
    <w:rsid w:val="00D46C1F"/>
    <w:rsid w:val="00D47F45"/>
    <w:rsid w:val="00D5365A"/>
    <w:rsid w:val="00D60C22"/>
    <w:rsid w:val="00D67763"/>
    <w:rsid w:val="00D71A1A"/>
    <w:rsid w:val="00D80922"/>
    <w:rsid w:val="00D80AB2"/>
    <w:rsid w:val="00D8114C"/>
    <w:rsid w:val="00D87764"/>
    <w:rsid w:val="00DA3E5D"/>
    <w:rsid w:val="00DB60A3"/>
    <w:rsid w:val="00DC62E6"/>
    <w:rsid w:val="00DC66C3"/>
    <w:rsid w:val="00DD14BD"/>
    <w:rsid w:val="00DD1E9C"/>
    <w:rsid w:val="00DE2297"/>
    <w:rsid w:val="00DE675D"/>
    <w:rsid w:val="00DE6E10"/>
    <w:rsid w:val="00DF31E6"/>
    <w:rsid w:val="00DF6DEB"/>
    <w:rsid w:val="00E04232"/>
    <w:rsid w:val="00E07F14"/>
    <w:rsid w:val="00E10F69"/>
    <w:rsid w:val="00E110DC"/>
    <w:rsid w:val="00E138AE"/>
    <w:rsid w:val="00E1553F"/>
    <w:rsid w:val="00E22343"/>
    <w:rsid w:val="00E231D3"/>
    <w:rsid w:val="00E423FF"/>
    <w:rsid w:val="00E44760"/>
    <w:rsid w:val="00E45C99"/>
    <w:rsid w:val="00E56F04"/>
    <w:rsid w:val="00E8218D"/>
    <w:rsid w:val="00E836F3"/>
    <w:rsid w:val="00E86A7D"/>
    <w:rsid w:val="00E8725E"/>
    <w:rsid w:val="00EA0CD8"/>
    <w:rsid w:val="00EB5ABD"/>
    <w:rsid w:val="00ED165E"/>
    <w:rsid w:val="00ED1AC4"/>
    <w:rsid w:val="00ED605F"/>
    <w:rsid w:val="00EE0FA1"/>
    <w:rsid w:val="00EE5D16"/>
    <w:rsid w:val="00EF11F8"/>
    <w:rsid w:val="00EF4106"/>
    <w:rsid w:val="00F025D8"/>
    <w:rsid w:val="00F040B4"/>
    <w:rsid w:val="00F14E38"/>
    <w:rsid w:val="00F24879"/>
    <w:rsid w:val="00F312FF"/>
    <w:rsid w:val="00F46982"/>
    <w:rsid w:val="00F469C6"/>
    <w:rsid w:val="00F516DC"/>
    <w:rsid w:val="00F615DB"/>
    <w:rsid w:val="00F61CBC"/>
    <w:rsid w:val="00F67B39"/>
    <w:rsid w:val="00F90656"/>
    <w:rsid w:val="00F96C0D"/>
    <w:rsid w:val="00F97802"/>
    <w:rsid w:val="00FA30D1"/>
    <w:rsid w:val="00FA5BCB"/>
    <w:rsid w:val="00FB0E8E"/>
    <w:rsid w:val="00FB6407"/>
    <w:rsid w:val="00FF00DD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8B6"/>
    <w:pPr>
      <w:widowControl/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  <w:lang w:val="ru-RU"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8B6"/>
    <w:pPr>
      <w:widowControl/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3">
    <w:name w:val="Основной текст (3)_"/>
    <w:link w:val="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413pt0pt">
    <w:name w:val="Основной текст (4) + 13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uk-UA"/>
    </w:rPr>
  </w:style>
  <w:style w:type="character" w:customStyle="1" w:styleId="40pt">
    <w:name w:val="Основной текст (4) + 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color w:val="auto"/>
      <w:spacing w:val="-2"/>
      <w:sz w:val="26"/>
      <w:szCs w:val="26"/>
      <w:lang w:val="x-none" w:eastAsia="x-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val="x-none" w:eastAsia="x-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660" w:line="0" w:lineRule="atLeast"/>
      <w:jc w:val="center"/>
    </w:pPr>
    <w:rPr>
      <w:rFonts w:ascii="Arial Unicode MS" w:eastAsia="Arial Unicode MS" w:hAnsi="Arial Unicode MS" w:cs="Times New Roman"/>
      <w:color w:val="auto"/>
      <w:sz w:val="18"/>
      <w:szCs w:val="18"/>
      <w:lang w:val="x-none" w:eastAsia="x-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color w:val="auto"/>
      <w:spacing w:val="-1"/>
      <w:sz w:val="21"/>
      <w:szCs w:val="21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B1176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7B1176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B1176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7B1176"/>
    <w:rPr>
      <w:color w:val="000000"/>
    </w:rPr>
  </w:style>
  <w:style w:type="paragraph" w:styleId="a9">
    <w:name w:val="footer"/>
    <w:basedOn w:val="a"/>
    <w:link w:val="aa"/>
    <w:uiPriority w:val="99"/>
    <w:unhideWhenUsed/>
    <w:rsid w:val="007B1176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7B1176"/>
    <w:rPr>
      <w:color w:val="000000"/>
    </w:rPr>
  </w:style>
  <w:style w:type="table" w:styleId="ab">
    <w:name w:val="Table Grid"/>
    <w:basedOn w:val="a1"/>
    <w:uiPriority w:val="59"/>
    <w:rsid w:val="00CF0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1E18B6"/>
    <w:pPr>
      <w:suppressAutoHyphens/>
    </w:pPr>
    <w:rPr>
      <w:rFonts w:ascii="Times New Roman" w:eastAsia="Arial" w:hAnsi="Times New Roman" w:cs="Calibri"/>
      <w:sz w:val="24"/>
      <w:szCs w:val="24"/>
      <w:lang w:val="ru-RU" w:eastAsia="ar-SA"/>
    </w:rPr>
  </w:style>
  <w:style w:type="character" w:customStyle="1" w:styleId="50">
    <w:name w:val="Заголовок 5 Знак"/>
    <w:link w:val="5"/>
    <w:uiPriority w:val="9"/>
    <w:semiHidden/>
    <w:rsid w:val="001E18B6"/>
    <w:rPr>
      <w:rFonts w:ascii="Calibri" w:eastAsia="Times New Roman" w:hAnsi="Calibri" w:cs="Times New Roman"/>
      <w:b/>
      <w:bCs/>
      <w:i/>
      <w:iCs/>
      <w:sz w:val="26"/>
      <w:szCs w:val="26"/>
      <w:lang w:val="ru-RU" w:eastAsia="ar-SA"/>
    </w:rPr>
  </w:style>
  <w:style w:type="character" w:customStyle="1" w:styleId="60">
    <w:name w:val="Заголовок 6 Знак"/>
    <w:link w:val="6"/>
    <w:uiPriority w:val="9"/>
    <w:semiHidden/>
    <w:rsid w:val="001E18B6"/>
    <w:rPr>
      <w:rFonts w:ascii="Calibri" w:eastAsia="Times New Roman" w:hAnsi="Calibri" w:cs="Times New Roman"/>
      <w:b/>
      <w:bCs/>
      <w:sz w:val="22"/>
      <w:szCs w:val="22"/>
      <w:lang w:val="ru-RU"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1E18B6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lang w:val="ru-RU" w:eastAsia="ar-SA"/>
    </w:rPr>
  </w:style>
  <w:style w:type="character" w:customStyle="1" w:styleId="ae">
    <w:name w:val="Основной текст с отступом Знак"/>
    <w:link w:val="ad"/>
    <w:uiPriority w:val="99"/>
    <w:semiHidden/>
    <w:rsid w:val="001E18B6"/>
    <w:rPr>
      <w:rFonts w:ascii="Times New Roman" w:eastAsia="Times New Roman" w:hAnsi="Times New Roman" w:cs="Calibri"/>
      <w:sz w:val="24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A86252"/>
    <w:pPr>
      <w:ind w:left="708"/>
    </w:pPr>
  </w:style>
  <w:style w:type="character" w:customStyle="1" w:styleId="af0">
    <w:name w:val="Вертикальное направление символов"/>
    <w:rsid w:val="00A86252"/>
    <w:rPr>
      <w:eastAsianLayout w:id="0" w:vert="1"/>
    </w:rPr>
  </w:style>
  <w:style w:type="paragraph" w:customStyle="1" w:styleId="af1">
    <w:name w:val="Содержимое таблицы"/>
    <w:basedOn w:val="a"/>
    <w:rsid w:val="00A86252"/>
    <w:pPr>
      <w:suppressLineNumbers/>
      <w:suppressAutoHyphens/>
    </w:pPr>
    <w:rPr>
      <w:rFonts w:ascii="Liberation Serif" w:eastAsia="DejaVu Sans" w:hAnsi="Liberation Serif" w:cs="DejaVu Sans"/>
      <w:color w:val="auto"/>
      <w:kern w:val="1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8B6"/>
    <w:pPr>
      <w:widowControl/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  <w:lang w:val="ru-RU"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8B6"/>
    <w:pPr>
      <w:widowControl/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3">
    <w:name w:val="Основной текст (3)_"/>
    <w:link w:val="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413pt0pt">
    <w:name w:val="Основной текст (4) + 13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uk-UA"/>
    </w:rPr>
  </w:style>
  <w:style w:type="character" w:customStyle="1" w:styleId="40pt">
    <w:name w:val="Основной текст (4) + 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color w:val="auto"/>
      <w:spacing w:val="-2"/>
      <w:sz w:val="26"/>
      <w:szCs w:val="26"/>
      <w:lang w:val="x-none" w:eastAsia="x-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val="x-none" w:eastAsia="x-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660" w:line="0" w:lineRule="atLeast"/>
      <w:jc w:val="center"/>
    </w:pPr>
    <w:rPr>
      <w:rFonts w:ascii="Arial Unicode MS" w:eastAsia="Arial Unicode MS" w:hAnsi="Arial Unicode MS" w:cs="Times New Roman"/>
      <w:color w:val="auto"/>
      <w:sz w:val="18"/>
      <w:szCs w:val="18"/>
      <w:lang w:val="x-none" w:eastAsia="x-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color w:val="auto"/>
      <w:spacing w:val="-1"/>
      <w:sz w:val="21"/>
      <w:szCs w:val="21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B1176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7B1176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B1176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7B1176"/>
    <w:rPr>
      <w:color w:val="000000"/>
    </w:rPr>
  </w:style>
  <w:style w:type="paragraph" w:styleId="a9">
    <w:name w:val="footer"/>
    <w:basedOn w:val="a"/>
    <w:link w:val="aa"/>
    <w:uiPriority w:val="99"/>
    <w:unhideWhenUsed/>
    <w:rsid w:val="007B1176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7B1176"/>
    <w:rPr>
      <w:color w:val="000000"/>
    </w:rPr>
  </w:style>
  <w:style w:type="table" w:styleId="ab">
    <w:name w:val="Table Grid"/>
    <w:basedOn w:val="a1"/>
    <w:uiPriority w:val="59"/>
    <w:rsid w:val="00CF0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1E18B6"/>
    <w:pPr>
      <w:suppressAutoHyphens/>
    </w:pPr>
    <w:rPr>
      <w:rFonts w:ascii="Times New Roman" w:eastAsia="Arial" w:hAnsi="Times New Roman" w:cs="Calibri"/>
      <w:sz w:val="24"/>
      <w:szCs w:val="24"/>
      <w:lang w:val="ru-RU" w:eastAsia="ar-SA"/>
    </w:rPr>
  </w:style>
  <w:style w:type="character" w:customStyle="1" w:styleId="50">
    <w:name w:val="Заголовок 5 Знак"/>
    <w:link w:val="5"/>
    <w:uiPriority w:val="9"/>
    <w:semiHidden/>
    <w:rsid w:val="001E18B6"/>
    <w:rPr>
      <w:rFonts w:ascii="Calibri" w:eastAsia="Times New Roman" w:hAnsi="Calibri" w:cs="Times New Roman"/>
      <w:b/>
      <w:bCs/>
      <w:i/>
      <w:iCs/>
      <w:sz w:val="26"/>
      <w:szCs w:val="26"/>
      <w:lang w:val="ru-RU" w:eastAsia="ar-SA"/>
    </w:rPr>
  </w:style>
  <w:style w:type="character" w:customStyle="1" w:styleId="60">
    <w:name w:val="Заголовок 6 Знак"/>
    <w:link w:val="6"/>
    <w:uiPriority w:val="9"/>
    <w:semiHidden/>
    <w:rsid w:val="001E18B6"/>
    <w:rPr>
      <w:rFonts w:ascii="Calibri" w:eastAsia="Times New Roman" w:hAnsi="Calibri" w:cs="Times New Roman"/>
      <w:b/>
      <w:bCs/>
      <w:sz w:val="22"/>
      <w:szCs w:val="22"/>
      <w:lang w:val="ru-RU"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1E18B6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lang w:val="ru-RU" w:eastAsia="ar-SA"/>
    </w:rPr>
  </w:style>
  <w:style w:type="character" w:customStyle="1" w:styleId="ae">
    <w:name w:val="Основной текст с отступом Знак"/>
    <w:link w:val="ad"/>
    <w:uiPriority w:val="99"/>
    <w:semiHidden/>
    <w:rsid w:val="001E18B6"/>
    <w:rPr>
      <w:rFonts w:ascii="Times New Roman" w:eastAsia="Times New Roman" w:hAnsi="Times New Roman" w:cs="Calibri"/>
      <w:sz w:val="24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A86252"/>
    <w:pPr>
      <w:ind w:left="708"/>
    </w:pPr>
  </w:style>
  <w:style w:type="character" w:customStyle="1" w:styleId="af0">
    <w:name w:val="Вертикальное направление символов"/>
    <w:rsid w:val="00A86252"/>
    <w:rPr>
      <w:eastAsianLayout w:id="0" w:vert="1"/>
    </w:rPr>
  </w:style>
  <w:style w:type="paragraph" w:customStyle="1" w:styleId="af1">
    <w:name w:val="Содержимое таблицы"/>
    <w:basedOn w:val="a"/>
    <w:rsid w:val="00A86252"/>
    <w:pPr>
      <w:suppressLineNumbers/>
      <w:suppressAutoHyphens/>
    </w:pPr>
    <w:rPr>
      <w:rFonts w:ascii="Liberation Serif" w:eastAsia="DejaVu Sans" w:hAnsi="Liberation Serif" w:cs="DejaVu Sans"/>
      <w:color w:val="auto"/>
      <w:kern w:val="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11</Pages>
  <Words>2827</Words>
  <Characters>16117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</cp:lastModifiedBy>
  <cp:revision>48</cp:revision>
  <cp:lastPrinted>2019-04-23T13:22:00Z</cp:lastPrinted>
  <dcterms:created xsi:type="dcterms:W3CDTF">2019-04-08T07:56:00Z</dcterms:created>
  <dcterms:modified xsi:type="dcterms:W3CDTF">2019-04-23T13:26:00Z</dcterms:modified>
</cp:coreProperties>
</file>